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025C" w14:textId="77777777" w:rsidR="00EA0EAF" w:rsidRDefault="00EA0EAF" w:rsidP="00EA0EAF">
      <w:pPr>
        <w:jc w:val="center"/>
        <w:rPr>
          <w:b/>
          <w:bCs/>
          <w:sz w:val="32"/>
          <w:szCs w:val="32"/>
        </w:rPr>
      </w:pPr>
      <w:r w:rsidRPr="00364E3A">
        <w:rPr>
          <w:b/>
          <w:bCs/>
          <w:sz w:val="32"/>
          <w:szCs w:val="32"/>
        </w:rPr>
        <w:t>Kupní smlouva</w:t>
      </w:r>
    </w:p>
    <w:p w14:paraId="38D23374" w14:textId="77777777" w:rsidR="00EA0EAF" w:rsidRPr="00EA0EAF" w:rsidRDefault="00EA0EAF" w:rsidP="00EA0EAF">
      <w:pPr>
        <w:autoSpaceDE w:val="0"/>
        <w:autoSpaceDN w:val="0"/>
        <w:adjustRightInd w:val="0"/>
        <w:spacing w:after="120"/>
        <w:jc w:val="center"/>
        <w:rPr>
          <w:bCs/>
        </w:rPr>
      </w:pPr>
      <w:r w:rsidRPr="00EA0EAF">
        <w:t>Rozsah a obsah vzájemných práv a povinností smluvních stran z této smlouvy vyplývajících se bude řídit příslušnými ustanoveními zákona č. 89/2012 Sb. nový občanský zákoník v platném znění (dále též „NOZ“), konkrétně ustanoveními § 2079 a následujícími.</w:t>
      </w:r>
    </w:p>
    <w:p w14:paraId="5CD4B93B" w14:textId="155F1B97" w:rsidR="00EA0706" w:rsidRDefault="00F367CD" w:rsidP="00A50817">
      <w:pPr>
        <w:jc w:val="center"/>
        <w:rPr>
          <w:b/>
          <w:bCs/>
          <w:sz w:val="32"/>
          <w:szCs w:val="32"/>
        </w:rPr>
      </w:pPr>
      <w:bookmarkStart w:id="0" w:name="_Hlk205218017"/>
      <w:r w:rsidRPr="00F367CD">
        <w:rPr>
          <w:b/>
          <w:bCs/>
          <w:sz w:val="32"/>
          <w:szCs w:val="32"/>
        </w:rPr>
        <w:t xml:space="preserve">Modernizace stravovacího provozu na ZŠ </w:t>
      </w:r>
      <w:bookmarkEnd w:id="0"/>
      <w:r w:rsidRPr="00F367CD">
        <w:rPr>
          <w:b/>
          <w:bCs/>
          <w:sz w:val="32"/>
          <w:szCs w:val="32"/>
        </w:rPr>
        <w:t>JIH</w:t>
      </w:r>
      <w:r>
        <w:rPr>
          <w:b/>
          <w:bCs/>
          <w:sz w:val="32"/>
          <w:szCs w:val="32"/>
        </w:rPr>
        <w:t xml:space="preserve"> – konvektomat</w:t>
      </w:r>
    </w:p>
    <w:p w14:paraId="103E4BCB" w14:textId="77777777" w:rsidR="00A50817" w:rsidRDefault="00A50817" w:rsidP="00EA0EAF"/>
    <w:p w14:paraId="7A841420" w14:textId="2D98DFF6" w:rsidR="00EA0EAF" w:rsidRPr="00364E3A" w:rsidRDefault="00EA0EAF" w:rsidP="00EA0EAF">
      <w:r w:rsidRPr="00364E3A">
        <w:t>Číslo smlouvy zhotovitele:</w:t>
      </w:r>
      <w:r w:rsidRPr="00364E3A">
        <w:tab/>
      </w:r>
      <w:r w:rsidRPr="00364E3A">
        <w:tab/>
      </w:r>
      <w:r w:rsidRPr="00364E3A">
        <w:tab/>
      </w:r>
      <w:r w:rsidRPr="00364E3A">
        <w:tab/>
        <w:t xml:space="preserve">Číslo smlouvy objednatele:  </w:t>
      </w:r>
    </w:p>
    <w:p w14:paraId="38050DCE" w14:textId="77777777" w:rsidR="00211130" w:rsidRDefault="00211130" w:rsidP="00857A3F"/>
    <w:p w14:paraId="603C5347" w14:textId="77777777" w:rsidR="00211130" w:rsidRPr="009952F2" w:rsidRDefault="00211130" w:rsidP="00857A3F">
      <w:pPr>
        <w:pStyle w:val="Nadpis1"/>
      </w:pPr>
      <w:r w:rsidRPr="009952F2">
        <w:t>Smluvní strany</w:t>
      </w:r>
    </w:p>
    <w:p w14:paraId="0553B545" w14:textId="77777777" w:rsidR="00FC285E" w:rsidRPr="009952F2" w:rsidRDefault="00EA0EAF" w:rsidP="00FC285E">
      <w:pPr>
        <w:pStyle w:val="Nadpis2"/>
      </w:pPr>
      <w:r>
        <w:t>Kupující</w:t>
      </w:r>
      <w:r w:rsidR="00FC285E">
        <w:t>:</w:t>
      </w:r>
    </w:p>
    <w:p w14:paraId="59CBA2B1" w14:textId="77777777" w:rsidR="008E3F73" w:rsidRPr="009952F2" w:rsidRDefault="008E3F73" w:rsidP="008E3F73">
      <w:r w:rsidRPr="009952F2">
        <w:t>Město Mariánské Lázně</w:t>
      </w:r>
    </w:p>
    <w:p w14:paraId="742D44DA" w14:textId="77777777" w:rsidR="008E3F73" w:rsidRPr="009952F2" w:rsidRDefault="008E3F73" w:rsidP="008E3F73">
      <w:r w:rsidRPr="009952F2">
        <w:t>Ruská 155</w:t>
      </w:r>
    </w:p>
    <w:p w14:paraId="07B75643" w14:textId="22A194BB" w:rsidR="008E3F73" w:rsidRPr="009952F2" w:rsidRDefault="008E3F73" w:rsidP="008E3F73">
      <w:r w:rsidRPr="009952F2">
        <w:t xml:space="preserve">353 </w:t>
      </w:r>
      <w:r>
        <w:t>01</w:t>
      </w:r>
      <w:r w:rsidRPr="009952F2">
        <w:t xml:space="preserve"> Mariánské Lázně</w:t>
      </w:r>
    </w:p>
    <w:p w14:paraId="1F74ED95" w14:textId="77777777" w:rsidR="008E3F73" w:rsidRPr="009952F2" w:rsidRDefault="008E3F73" w:rsidP="008E3F73">
      <w:r w:rsidRPr="009952F2">
        <w:t xml:space="preserve">zastoupené: starostou města </w:t>
      </w:r>
      <w:r>
        <w:t xml:space="preserve">Martinem </w:t>
      </w:r>
      <w:proofErr w:type="spellStart"/>
      <w:r>
        <w:t>Hurajčíkem</w:t>
      </w:r>
      <w:proofErr w:type="spellEnd"/>
    </w:p>
    <w:p w14:paraId="63CB2B2B" w14:textId="423D0793" w:rsidR="008E3F73" w:rsidRDefault="008E3F73" w:rsidP="008E3F73">
      <w:r>
        <w:t xml:space="preserve">IČ: 00254061, </w:t>
      </w:r>
      <w:r w:rsidR="00FA00DF">
        <w:t>DIČ:</w:t>
      </w:r>
      <w:r>
        <w:t xml:space="preserve"> CZ00254061</w:t>
      </w:r>
    </w:p>
    <w:p w14:paraId="0443F9C0" w14:textId="77777777" w:rsidR="008E3F73" w:rsidRDefault="008E3F73" w:rsidP="008E3F73">
      <w:r>
        <w:t xml:space="preserve">Bankovní spoj.: Komerční banka, a.s., </w:t>
      </w:r>
      <w:proofErr w:type="spellStart"/>
      <w:r>
        <w:t>č.ú</w:t>
      </w:r>
      <w:proofErr w:type="spellEnd"/>
      <w:r>
        <w:t>.: 720331/0100</w:t>
      </w:r>
    </w:p>
    <w:p w14:paraId="3ED0E828" w14:textId="77777777" w:rsidR="008E3F73" w:rsidRPr="004949E4" w:rsidRDefault="008E3F73" w:rsidP="008E3F73">
      <w:r w:rsidRPr="009952F2">
        <w:t xml:space="preserve">Osoba oprávněná jednat ve věcech smluvních: </w:t>
      </w:r>
      <w:r>
        <w:t>Martin Hurajčík, starosta</w:t>
      </w:r>
    </w:p>
    <w:p w14:paraId="6F672337" w14:textId="77777777" w:rsidR="008E3F73" w:rsidRDefault="008E3F73" w:rsidP="008E3F73">
      <w:r w:rsidRPr="009952F2">
        <w:t xml:space="preserve">Osoba oprávněná jednat ve věcech </w:t>
      </w:r>
      <w:r w:rsidRPr="004B76FB">
        <w:t xml:space="preserve">technických: </w:t>
      </w:r>
      <w:r>
        <w:t xml:space="preserve">Ing. Stanislav Pajer, telefon: +420 354 922 158, </w:t>
      </w:r>
    </w:p>
    <w:p w14:paraId="62BEE944" w14:textId="77777777" w:rsidR="008E3F73" w:rsidRPr="002E46BD" w:rsidRDefault="008E3F73" w:rsidP="008E3F73">
      <w:r>
        <w:t>+420 601 129 068, e-mail: stanislav.pajer@muml.cz</w:t>
      </w:r>
      <w:r w:rsidRPr="004B76FB">
        <w:t>.</w:t>
      </w:r>
    </w:p>
    <w:p w14:paraId="0E5F4C9C" w14:textId="2155A32C" w:rsidR="005A5181" w:rsidRDefault="00EA0EAF" w:rsidP="00363900">
      <w:pPr>
        <w:pStyle w:val="Nadpis2"/>
      </w:pPr>
      <w:r>
        <w:t>Prodávající</w:t>
      </w:r>
      <w:r w:rsidR="00211130" w:rsidRPr="009952F2">
        <w:t>:</w:t>
      </w:r>
    </w:p>
    <w:p w14:paraId="40C50C23" w14:textId="7953E165" w:rsidR="00F367CD" w:rsidRDefault="00F367CD" w:rsidP="00F367CD">
      <w:r>
        <w:rPr>
          <w:highlight w:val="yellow"/>
        </w:rPr>
        <w:t>(prodávající – doplní uchazeč)</w:t>
      </w:r>
    </w:p>
    <w:p w14:paraId="626F79A6" w14:textId="310FFE7E" w:rsidR="00F367CD" w:rsidRDefault="00F367CD" w:rsidP="00F367CD">
      <w:r>
        <w:rPr>
          <w:highlight w:val="yellow"/>
        </w:rPr>
        <w:t>(adresa – doplní uchazeč)</w:t>
      </w:r>
    </w:p>
    <w:p w14:paraId="699AB476" w14:textId="4DA2FC71" w:rsidR="00F367CD" w:rsidRDefault="00F367CD" w:rsidP="00F367CD">
      <w:r>
        <w:t xml:space="preserve">IČ: </w:t>
      </w:r>
      <w:r>
        <w:rPr>
          <w:highlight w:val="yellow"/>
        </w:rPr>
        <w:t>(doplní uchazeč)</w:t>
      </w:r>
      <w:r>
        <w:t xml:space="preserve">, DIČ: </w:t>
      </w:r>
      <w:r>
        <w:rPr>
          <w:highlight w:val="yellow"/>
        </w:rPr>
        <w:t>(doplní uchazeč)</w:t>
      </w:r>
      <w:r>
        <w:t xml:space="preserve">                         </w:t>
      </w:r>
    </w:p>
    <w:p w14:paraId="6F0A06EE" w14:textId="77777777" w:rsidR="00F367CD" w:rsidRDefault="00F367CD" w:rsidP="00F367CD">
      <w:r>
        <w:t xml:space="preserve">Bankovní </w:t>
      </w:r>
      <w:proofErr w:type="gramStart"/>
      <w:r>
        <w:t>spoj. :</w:t>
      </w:r>
      <w:proofErr w:type="gramEnd"/>
      <w:r>
        <w:t xml:space="preserve"> </w:t>
      </w:r>
      <w:r>
        <w:rPr>
          <w:highlight w:val="yellow"/>
        </w:rPr>
        <w:t>(doplní uchazeč)</w:t>
      </w:r>
      <w:r>
        <w:t xml:space="preserve">, </w:t>
      </w:r>
      <w:proofErr w:type="spellStart"/>
      <w:r>
        <w:t>č.ú</w:t>
      </w:r>
      <w:proofErr w:type="spellEnd"/>
      <w:r>
        <w:t xml:space="preserve">.: </w:t>
      </w:r>
      <w:r>
        <w:rPr>
          <w:highlight w:val="yellow"/>
        </w:rPr>
        <w:t>(doplní uchazeč)</w:t>
      </w:r>
      <w:r>
        <w:t xml:space="preserve">                         </w:t>
      </w:r>
    </w:p>
    <w:p w14:paraId="6EB8C029" w14:textId="77777777" w:rsidR="00F367CD" w:rsidRDefault="00F367CD" w:rsidP="00F367CD">
      <w:pPr>
        <w:jc w:val="left"/>
      </w:pPr>
      <w:r>
        <w:t xml:space="preserve">Osoba oprávněná jednat ve věcech smluvních: </w:t>
      </w:r>
      <w:r>
        <w:tab/>
      </w:r>
      <w:r>
        <w:rPr>
          <w:highlight w:val="yellow"/>
        </w:rPr>
        <w:t>(doplní uchazeč)</w:t>
      </w:r>
      <w:r>
        <w:t xml:space="preserve">, tel.: </w:t>
      </w:r>
      <w:r>
        <w:rPr>
          <w:highlight w:val="yellow"/>
        </w:rPr>
        <w:t>(doplní uchazeč)</w:t>
      </w:r>
      <w:r>
        <w:t xml:space="preserve">, e-mail: </w:t>
      </w:r>
      <w:r>
        <w:rPr>
          <w:highlight w:val="yellow"/>
        </w:rPr>
        <w:t>(doplní uchazeč)</w:t>
      </w:r>
      <w:r>
        <w:t>.</w:t>
      </w:r>
    </w:p>
    <w:p w14:paraId="40B0CDB8" w14:textId="00BB5EA2" w:rsidR="00F367CD" w:rsidRDefault="00F367CD" w:rsidP="00F367CD">
      <w:pPr>
        <w:jc w:val="left"/>
      </w:pPr>
      <w:r>
        <w:t xml:space="preserve">Osoba oprávněná jednat ve věcech technických: </w:t>
      </w:r>
      <w:r>
        <w:rPr>
          <w:highlight w:val="yellow"/>
        </w:rPr>
        <w:t>(doplní uchazeč)</w:t>
      </w:r>
      <w:r>
        <w:t xml:space="preserve">, tel.: </w:t>
      </w:r>
      <w:r>
        <w:rPr>
          <w:highlight w:val="yellow"/>
        </w:rPr>
        <w:t>(doplní uchazeč)</w:t>
      </w:r>
      <w:r>
        <w:t xml:space="preserve">, e-mail: </w:t>
      </w:r>
      <w:r>
        <w:rPr>
          <w:highlight w:val="yellow"/>
        </w:rPr>
        <w:t>(doplní uchazeč)</w:t>
      </w:r>
      <w:r>
        <w:t>.</w:t>
      </w:r>
    </w:p>
    <w:p w14:paraId="790ABAEF" w14:textId="77777777" w:rsidR="00EA0EAF" w:rsidRPr="00EA0EAF" w:rsidRDefault="00EA0EAF" w:rsidP="00EA0EAF">
      <w:pPr>
        <w:pStyle w:val="Nadpis1"/>
      </w:pPr>
      <w:r w:rsidRPr="00EA0EAF">
        <w:t>Základní ustanovení</w:t>
      </w:r>
    </w:p>
    <w:p w14:paraId="2BB260DB" w14:textId="77777777" w:rsidR="00EA0EAF" w:rsidRPr="00EA0EAF" w:rsidRDefault="00EA0EAF" w:rsidP="00EA0EAF">
      <w:pPr>
        <w:pStyle w:val="Nadpis2"/>
        <w:ind w:left="0" w:firstLine="0"/>
        <w:jc w:val="both"/>
        <w:rPr>
          <w:b w:val="0"/>
          <w:bCs w:val="0"/>
          <w:sz w:val="22"/>
          <w:szCs w:val="22"/>
        </w:rPr>
      </w:pPr>
      <w:r w:rsidRPr="00EA0EAF">
        <w:rPr>
          <w:b w:val="0"/>
          <w:bCs w:val="0"/>
          <w:sz w:val="22"/>
          <w:szCs w:val="22"/>
        </w:rPr>
        <w:t>Práva a povinnosti touto smlouvou neupravená se přiměřeně řídí zákonem č. 89/2012 Sb., občanský zákoník, ve znění pozdějších předpisů.</w:t>
      </w:r>
    </w:p>
    <w:p w14:paraId="753A791D" w14:textId="0A6EB2A6" w:rsidR="00EA0EAF" w:rsidRPr="00EA0EAF" w:rsidRDefault="00EA0EAF" w:rsidP="00EA0EAF">
      <w:pPr>
        <w:pStyle w:val="Nadpis2"/>
        <w:ind w:left="0" w:firstLine="0"/>
        <w:jc w:val="both"/>
        <w:rPr>
          <w:b w:val="0"/>
          <w:bCs w:val="0"/>
          <w:sz w:val="22"/>
          <w:szCs w:val="22"/>
        </w:rPr>
      </w:pPr>
      <w:r w:rsidRPr="00EA0EAF">
        <w:rPr>
          <w:b w:val="0"/>
          <w:bCs w:val="0"/>
          <w:sz w:val="22"/>
          <w:szCs w:val="22"/>
        </w:rPr>
        <w:t xml:space="preserve">Smluvní strany prohlašují, že údaje uvedené v čl. </w:t>
      </w:r>
      <w:r w:rsidR="005B28EE">
        <w:rPr>
          <w:b w:val="0"/>
          <w:bCs w:val="0"/>
          <w:sz w:val="22"/>
          <w:szCs w:val="22"/>
        </w:rPr>
        <w:t>1</w:t>
      </w:r>
      <w:r w:rsidRPr="00EA0EAF">
        <w:rPr>
          <w:b w:val="0"/>
          <w:bCs w:val="0"/>
          <w:sz w:val="22"/>
          <w:szCs w:val="22"/>
        </w:rPr>
        <w:t xml:space="preserve"> této smlouvy jsou v souladu s právní skutečností v době uzavření smlouvy. Smluvní strany se zavazují, že změny dotčených údajů oznámí neprodleně, písemně, druhé smluvní straně.</w:t>
      </w:r>
    </w:p>
    <w:p w14:paraId="5F453948" w14:textId="77777777" w:rsidR="00EA0EAF" w:rsidRPr="00EA0EAF" w:rsidRDefault="00EA0EAF" w:rsidP="00EA0EAF">
      <w:pPr>
        <w:pStyle w:val="Nadpis2"/>
        <w:ind w:left="0" w:firstLine="0"/>
        <w:jc w:val="both"/>
        <w:rPr>
          <w:b w:val="0"/>
          <w:bCs w:val="0"/>
          <w:sz w:val="22"/>
          <w:szCs w:val="22"/>
        </w:rPr>
      </w:pPr>
      <w:r w:rsidRPr="00EA0EAF">
        <w:rPr>
          <w:b w:val="0"/>
          <w:bCs w:val="0"/>
          <w:sz w:val="22"/>
          <w:szCs w:val="22"/>
        </w:rPr>
        <w:t>Prodávající se touto smlouvou zavazuje dodat kupujícímu řádně a včas, na svůj náklad a nebezpečí sjednané zboží dle článku</w:t>
      </w:r>
      <w:r w:rsidRPr="00EA0EAF">
        <w:rPr>
          <w:bCs w:val="0"/>
          <w:sz w:val="22"/>
          <w:szCs w:val="22"/>
        </w:rPr>
        <w:t xml:space="preserve"> 3 </w:t>
      </w:r>
      <w:r w:rsidRPr="00EA0EAF">
        <w:rPr>
          <w:b w:val="0"/>
          <w:bCs w:val="0"/>
          <w:sz w:val="22"/>
          <w:szCs w:val="22"/>
        </w:rPr>
        <w:t>této smlouvy a kupující se zavazuje za dodané zboží zaplatit prodávajícímu cenu ve výši a za podmínek sjednaných v této smlouvě.</w:t>
      </w:r>
    </w:p>
    <w:p w14:paraId="7DB360C9" w14:textId="77777777" w:rsidR="00EA0EAF" w:rsidRDefault="00EA0EAF" w:rsidP="00EA0EAF">
      <w:pPr>
        <w:pStyle w:val="Nadpis2"/>
        <w:ind w:left="0" w:firstLine="0"/>
        <w:jc w:val="both"/>
        <w:rPr>
          <w:b w:val="0"/>
          <w:bCs w:val="0"/>
          <w:sz w:val="22"/>
          <w:szCs w:val="22"/>
        </w:rPr>
      </w:pPr>
      <w:r w:rsidRPr="00EA0EAF">
        <w:rPr>
          <w:b w:val="0"/>
          <w:bCs w:val="0"/>
          <w:sz w:val="22"/>
          <w:szCs w:val="22"/>
        </w:rPr>
        <w:t>Prodávající prohlašuje, že je odborně způsobilý k zajištění předmětu plnění podle této smlouvy.</w:t>
      </w:r>
    </w:p>
    <w:p w14:paraId="4B9B6FF5" w14:textId="172BEE95" w:rsidR="00813963" w:rsidRPr="00813963" w:rsidRDefault="002908BF" w:rsidP="00775FDF">
      <w:pPr>
        <w:pStyle w:val="Nadpis2"/>
        <w:ind w:left="0" w:firstLine="0"/>
        <w:jc w:val="both"/>
        <w:rPr>
          <w:b w:val="0"/>
          <w:bCs w:val="0"/>
          <w:sz w:val="22"/>
          <w:szCs w:val="22"/>
        </w:rPr>
      </w:pPr>
      <w:r w:rsidRPr="00813963">
        <w:rPr>
          <w:b w:val="0"/>
          <w:bCs w:val="0"/>
          <w:sz w:val="22"/>
          <w:szCs w:val="22"/>
        </w:rPr>
        <w:t>Předmět smlouvy je realizován v rámci projektu: „</w:t>
      </w:r>
      <w:r w:rsidR="00F367CD" w:rsidRPr="00F367CD">
        <w:rPr>
          <w:b w:val="0"/>
          <w:bCs w:val="0"/>
          <w:sz w:val="22"/>
          <w:szCs w:val="22"/>
        </w:rPr>
        <w:t>Modernizace stravovacího provozu na ZŠ JIH</w:t>
      </w:r>
      <w:r w:rsidRPr="00813963">
        <w:rPr>
          <w:b w:val="0"/>
          <w:bCs w:val="0"/>
          <w:sz w:val="22"/>
          <w:szCs w:val="22"/>
        </w:rPr>
        <w:t xml:space="preserve">“, registrační číslo projektu: </w:t>
      </w:r>
      <w:r w:rsidR="005471D5" w:rsidRPr="00813963">
        <w:rPr>
          <w:b w:val="0"/>
          <w:bCs w:val="0"/>
          <w:sz w:val="22"/>
          <w:szCs w:val="22"/>
        </w:rPr>
        <w:t>(bude doplněno později)</w:t>
      </w:r>
      <w:r w:rsidRPr="00813963">
        <w:rPr>
          <w:b w:val="0"/>
          <w:bCs w:val="0"/>
          <w:sz w:val="22"/>
          <w:szCs w:val="22"/>
        </w:rPr>
        <w:t>.</w:t>
      </w:r>
      <w:r w:rsidR="00813963" w:rsidRPr="00813963">
        <w:rPr>
          <w:b w:val="0"/>
          <w:bCs w:val="0"/>
          <w:sz w:val="22"/>
          <w:szCs w:val="22"/>
        </w:rPr>
        <w:t xml:space="preserve"> Předmět smlouvy </w:t>
      </w:r>
      <w:r w:rsidR="00813963">
        <w:rPr>
          <w:b w:val="0"/>
          <w:bCs w:val="0"/>
          <w:sz w:val="22"/>
          <w:szCs w:val="22"/>
        </w:rPr>
        <w:t>bude</w:t>
      </w:r>
      <w:r w:rsidR="00813963" w:rsidRPr="00813963">
        <w:rPr>
          <w:b w:val="0"/>
          <w:bCs w:val="0"/>
          <w:sz w:val="22"/>
          <w:szCs w:val="22"/>
        </w:rPr>
        <w:t xml:space="preserve"> realizován </w:t>
      </w:r>
      <w:r w:rsidR="00813963">
        <w:rPr>
          <w:b w:val="0"/>
          <w:bCs w:val="0"/>
          <w:sz w:val="22"/>
          <w:szCs w:val="22"/>
        </w:rPr>
        <w:t>po schválení projektu poskytovatelem dotace.</w:t>
      </w:r>
    </w:p>
    <w:p w14:paraId="67127EE8" w14:textId="77777777" w:rsidR="00813963" w:rsidRPr="00813963" w:rsidRDefault="00813963" w:rsidP="00813963"/>
    <w:p w14:paraId="6594F2DB" w14:textId="77777777" w:rsidR="00EA0EAF" w:rsidRPr="00EA0EAF" w:rsidRDefault="00EA0EAF" w:rsidP="00EA0EAF">
      <w:pPr>
        <w:pStyle w:val="Nadpis1"/>
      </w:pPr>
      <w:r w:rsidRPr="00EA0EAF">
        <w:t>Předmět smlouvy</w:t>
      </w:r>
    </w:p>
    <w:p w14:paraId="7DD2E209" w14:textId="788520C8" w:rsidR="00EA0EAF" w:rsidRPr="00FE389F" w:rsidRDefault="00FE389F" w:rsidP="004A012B">
      <w:pPr>
        <w:pStyle w:val="Nadpis2"/>
        <w:ind w:left="0" w:firstLine="0"/>
        <w:jc w:val="both"/>
        <w:rPr>
          <w:b w:val="0"/>
          <w:bCs w:val="0"/>
          <w:sz w:val="22"/>
          <w:szCs w:val="22"/>
        </w:rPr>
      </w:pPr>
      <w:r w:rsidRPr="00FE389F">
        <w:rPr>
          <w:b w:val="0"/>
          <w:bCs w:val="0"/>
          <w:sz w:val="22"/>
          <w:szCs w:val="22"/>
        </w:rPr>
        <w:t xml:space="preserve">Předmětem této smlouvy je dodávka </w:t>
      </w:r>
      <w:r w:rsidR="00F367CD">
        <w:rPr>
          <w:b w:val="0"/>
          <w:bCs w:val="0"/>
          <w:sz w:val="22"/>
          <w:szCs w:val="22"/>
        </w:rPr>
        <w:t>konvektomatu včetně příslušenství pro školní jídelnu ZŠ Jih</w:t>
      </w:r>
      <w:r w:rsidRPr="00FE389F">
        <w:rPr>
          <w:b w:val="0"/>
          <w:bCs w:val="0"/>
          <w:sz w:val="22"/>
          <w:szCs w:val="22"/>
        </w:rPr>
        <w:t xml:space="preserve"> v Mariánských Lázních. Předmět koupě je blíže specifikován v příloze č. 1 této smlouvy. </w:t>
      </w:r>
    </w:p>
    <w:p w14:paraId="031036E0" w14:textId="77777777" w:rsidR="00E2339A" w:rsidRPr="001B3AFD" w:rsidRDefault="00E2339A" w:rsidP="00E2339A">
      <w:pPr>
        <w:pStyle w:val="Nadpis2"/>
        <w:ind w:left="0" w:firstLine="0"/>
        <w:jc w:val="both"/>
        <w:rPr>
          <w:b w:val="0"/>
          <w:bCs w:val="0"/>
          <w:sz w:val="22"/>
          <w:szCs w:val="22"/>
        </w:rPr>
      </w:pPr>
      <w:r>
        <w:rPr>
          <w:b w:val="0"/>
          <w:bCs w:val="0"/>
          <w:sz w:val="22"/>
          <w:szCs w:val="22"/>
        </w:rPr>
        <w:lastRenderedPageBreak/>
        <w:t>Veškeré dodané vybavení bude nové, nepoužité</w:t>
      </w:r>
      <w:r w:rsidRPr="001B3AFD">
        <w:rPr>
          <w:b w:val="0"/>
          <w:bCs w:val="0"/>
          <w:sz w:val="22"/>
          <w:szCs w:val="22"/>
        </w:rPr>
        <w:t>, plně funkční, kompletní a bude odpovídat požadavkům a parametrům stanovených touto smlouvou.</w:t>
      </w:r>
    </w:p>
    <w:p w14:paraId="1E366BC2" w14:textId="77777777" w:rsidR="007B39B8" w:rsidRDefault="007B39B8" w:rsidP="007B39B8">
      <w:pPr>
        <w:pStyle w:val="Nadpis2"/>
        <w:ind w:left="0" w:firstLine="0"/>
        <w:jc w:val="both"/>
        <w:rPr>
          <w:b w:val="0"/>
          <w:bCs w:val="0"/>
          <w:sz w:val="22"/>
          <w:szCs w:val="22"/>
        </w:rPr>
      </w:pPr>
      <w:r w:rsidRPr="007B39B8">
        <w:rPr>
          <w:b w:val="0"/>
          <w:bCs w:val="0"/>
          <w:sz w:val="22"/>
          <w:szCs w:val="22"/>
        </w:rPr>
        <w:t xml:space="preserve">Součástí plnění je kompletní dodávka včetně dopravy, vybalení a smontování, instalace na místo dle výkresové části, případné zprovoznění a zaškolení provozovatele, předání českých návodů, záručních listů a atestů, úklid, odvoz a likvidace odpadu vzniklého z činnosti prodávajícího a zajištění servisu po dobu záruky. </w:t>
      </w:r>
    </w:p>
    <w:p w14:paraId="357500CF" w14:textId="4D891673" w:rsidR="001765F9" w:rsidRPr="00F6368E" w:rsidRDefault="001765F9" w:rsidP="001765F9">
      <w:pPr>
        <w:pStyle w:val="Nadpis2"/>
        <w:ind w:left="0" w:firstLine="0"/>
        <w:jc w:val="both"/>
        <w:rPr>
          <w:b w:val="0"/>
          <w:bCs w:val="0"/>
          <w:sz w:val="22"/>
          <w:szCs w:val="22"/>
        </w:rPr>
      </w:pPr>
      <w:r w:rsidRPr="00FF11D1">
        <w:rPr>
          <w:b w:val="0"/>
          <w:bCs w:val="0"/>
          <w:sz w:val="22"/>
          <w:szCs w:val="22"/>
        </w:rPr>
        <w:t xml:space="preserve">Součástí předmětu plnění jsou dále služby a práce prodávajícího se zařízeními přímo související a nezbytné k řádnému uvedení předmětu plnění do provozu, které jsou blíže specifikovány v příloze č. 1 této smlouvy. Jedná se zejména o montáž, </w:t>
      </w:r>
      <w:r w:rsidR="00DE5694">
        <w:rPr>
          <w:b w:val="0"/>
          <w:bCs w:val="0"/>
          <w:sz w:val="22"/>
          <w:szCs w:val="22"/>
        </w:rPr>
        <w:t xml:space="preserve">stavební pomocné práce, </w:t>
      </w:r>
      <w:r w:rsidRPr="00FF11D1">
        <w:rPr>
          <w:b w:val="0"/>
          <w:bCs w:val="0"/>
          <w:sz w:val="22"/>
          <w:szCs w:val="22"/>
        </w:rPr>
        <w:t xml:space="preserve">oživení, instalaci, implementaci, dodávku dokumentace, a zaškolení </w:t>
      </w:r>
      <w:r w:rsidR="00E2339A">
        <w:rPr>
          <w:b w:val="0"/>
          <w:bCs w:val="0"/>
          <w:sz w:val="22"/>
          <w:szCs w:val="22"/>
        </w:rPr>
        <w:t>uživatelů</w:t>
      </w:r>
      <w:r w:rsidRPr="00FF11D1">
        <w:rPr>
          <w:b w:val="0"/>
          <w:bCs w:val="0"/>
          <w:sz w:val="22"/>
          <w:szCs w:val="22"/>
        </w:rPr>
        <w:t xml:space="preserve">. </w:t>
      </w:r>
    </w:p>
    <w:p w14:paraId="28D0A7F4" w14:textId="77777777" w:rsidR="00EA0EAF" w:rsidRPr="001B3AFD" w:rsidRDefault="00EA0EAF" w:rsidP="001B3AFD">
      <w:pPr>
        <w:pStyle w:val="Nadpis2"/>
        <w:ind w:left="0" w:firstLine="0"/>
        <w:jc w:val="both"/>
        <w:rPr>
          <w:b w:val="0"/>
          <w:bCs w:val="0"/>
          <w:sz w:val="22"/>
          <w:szCs w:val="22"/>
        </w:rPr>
      </w:pPr>
      <w:r w:rsidRPr="001B3AFD">
        <w:rPr>
          <w:b w:val="0"/>
          <w:bCs w:val="0"/>
          <w:sz w:val="22"/>
          <w:szCs w:val="22"/>
        </w:rPr>
        <w:t>Podmínky plnění dodávky:</w:t>
      </w:r>
    </w:p>
    <w:p w14:paraId="67C7F123" w14:textId="77777777" w:rsidR="00EA0EAF" w:rsidRPr="001B3AFD" w:rsidRDefault="00EA0EAF" w:rsidP="001B3AFD">
      <w:pPr>
        <w:numPr>
          <w:ilvl w:val="0"/>
          <w:numId w:val="3"/>
        </w:numPr>
      </w:pPr>
      <w:r w:rsidRPr="001B3AFD">
        <w:t>kupující bude přebírat jednotlivé vybavení vybalené, umístěné a připravené k používání v místě určené kupujícím (likvidace balícího materiálu je plně v režii prodávajícího), nedohodnou-li se kupující s prodávajícím jinak,</w:t>
      </w:r>
    </w:p>
    <w:p w14:paraId="7C7AC013" w14:textId="77777777" w:rsidR="00EA0EAF" w:rsidRDefault="00EA0EAF" w:rsidP="001B3AFD">
      <w:pPr>
        <w:numPr>
          <w:ilvl w:val="0"/>
          <w:numId w:val="3"/>
        </w:numPr>
      </w:pPr>
      <w:r w:rsidRPr="001B3AFD">
        <w:t>kupující neposkytne prodávajícímu žádné skladovací prostory na vybavení nakoupené v rámci této akce, prodávající bude instalovat nové vybavení přímo na pozice určené kupujícím.</w:t>
      </w:r>
    </w:p>
    <w:p w14:paraId="36468231" w14:textId="11070ABD" w:rsidR="00DE5694" w:rsidRPr="001B3AFD" w:rsidRDefault="00DE5694" w:rsidP="001B3AFD">
      <w:pPr>
        <w:numPr>
          <w:ilvl w:val="0"/>
          <w:numId w:val="3"/>
        </w:numPr>
      </w:pPr>
      <w:r>
        <w:t>Prodávající je při plnění této smlouvy povinen postupovat tak, aby co nejméně omezil provoz školy. Pro práce prováděné přímo v místě plnění bude primárně využívat dobu kdy neprobíhá školní výuka.</w:t>
      </w:r>
    </w:p>
    <w:p w14:paraId="66AACCA9" w14:textId="6CB096F1" w:rsidR="00EA0EAF" w:rsidRDefault="00EA0EAF" w:rsidP="001B3AFD">
      <w:pPr>
        <w:pStyle w:val="Nadpis2"/>
        <w:ind w:left="0" w:firstLine="0"/>
        <w:jc w:val="both"/>
        <w:rPr>
          <w:b w:val="0"/>
          <w:bCs w:val="0"/>
          <w:sz w:val="22"/>
          <w:szCs w:val="22"/>
        </w:rPr>
      </w:pPr>
      <w:r w:rsidRPr="001B3AFD">
        <w:rPr>
          <w:b w:val="0"/>
          <w:bCs w:val="0"/>
          <w:sz w:val="22"/>
          <w:szCs w:val="22"/>
        </w:rPr>
        <w:t>Tato Smlouva je uzavřena na základě výsledku zadávacího řízení na veřejnou zakázku s názvem „</w:t>
      </w:r>
      <w:r w:rsidR="00F367CD" w:rsidRPr="00F367CD">
        <w:rPr>
          <w:b w:val="0"/>
          <w:bCs w:val="0"/>
          <w:sz w:val="22"/>
          <w:szCs w:val="22"/>
        </w:rPr>
        <w:t>Modernizace stravovacího provozu na ZŠ JIH – konvektomat</w:t>
      </w:r>
      <w:r w:rsidR="00BB6C42">
        <w:rPr>
          <w:b w:val="0"/>
          <w:bCs w:val="0"/>
          <w:sz w:val="22"/>
          <w:szCs w:val="22"/>
        </w:rPr>
        <w:t xml:space="preserve">“, </w:t>
      </w:r>
      <w:r w:rsidRPr="001B3AFD">
        <w:rPr>
          <w:b w:val="0"/>
          <w:bCs w:val="0"/>
          <w:sz w:val="22"/>
          <w:szCs w:val="22"/>
        </w:rPr>
        <w:t>zadávanou Kupujícím jako zadavatelem, a to dle nabídky Prodávajícího podané na předmětnou veřejnou zakázku a v souladu se zadávacími podmínkami k této veřejné zakázce (dále také jen „VZ“).</w:t>
      </w:r>
    </w:p>
    <w:p w14:paraId="388CEBD0" w14:textId="080ACA40" w:rsidR="00D94E4A" w:rsidRPr="00892958" w:rsidRDefault="00667A69" w:rsidP="00D94E4A">
      <w:pPr>
        <w:spacing w:after="160" w:line="259" w:lineRule="auto"/>
      </w:pPr>
      <w:r w:rsidRPr="00667A69">
        <w:rPr>
          <w:b/>
          <w:bCs/>
          <w:sz w:val="24"/>
          <w:szCs w:val="24"/>
        </w:rPr>
        <w:t>3.8</w:t>
      </w:r>
      <w:r w:rsidRPr="00667A69">
        <w:rPr>
          <w:b/>
          <w:bCs/>
          <w:sz w:val="24"/>
          <w:szCs w:val="24"/>
        </w:rPr>
        <w:tab/>
      </w:r>
      <w:r w:rsidR="00D94E4A" w:rsidRPr="00892958">
        <w:t xml:space="preserve">Zadavatel požaduje, aby jednotlivé položky, které jsou předmětem plnění, byly sestaveny tak, aby všechny díly byly snadno demontovatelné, vyměnitelné a nahraditelné; po skončení životního cyklu musí být jednotlivé dílce jednoduše </w:t>
      </w:r>
      <w:proofErr w:type="spellStart"/>
      <w:r w:rsidR="00D94E4A" w:rsidRPr="00892958">
        <w:t>roztř</w:t>
      </w:r>
      <w:r w:rsidR="00451FB3">
        <w:t>í</w:t>
      </w:r>
      <w:r w:rsidR="00D94E4A" w:rsidRPr="00892958">
        <w:t>ditelné</w:t>
      </w:r>
      <w:proofErr w:type="spellEnd"/>
      <w:r w:rsidR="00D94E4A" w:rsidRPr="00892958">
        <w:t xml:space="preserve"> podle druhu materiálu. </w:t>
      </w:r>
    </w:p>
    <w:p w14:paraId="113F5532" w14:textId="42A1B670" w:rsidR="00D94E4A" w:rsidRDefault="00D94E4A" w:rsidP="00D94E4A">
      <w:pPr>
        <w:spacing w:after="160" w:line="259" w:lineRule="auto"/>
      </w:pPr>
      <w:r w:rsidRPr="00D94E4A">
        <w:rPr>
          <w:b/>
          <w:bCs/>
        </w:rPr>
        <w:t xml:space="preserve">3. 9   </w:t>
      </w:r>
      <w:r w:rsidRPr="00D94E4A">
        <w:rPr>
          <w:b/>
          <w:bCs/>
        </w:rPr>
        <w:tab/>
      </w:r>
      <w:r w:rsidRPr="00892958">
        <w:t xml:space="preserve">Použité obaly musí být vyrobeny ze snadno recyklovatelného materiálu nebo materiálu z obnovitelných zdrojů, nebo se musí jednat o obalový systém pro opakované použití. </w:t>
      </w:r>
    </w:p>
    <w:p w14:paraId="0C3B6A41" w14:textId="77777777" w:rsidR="00211130" w:rsidRPr="008C782A" w:rsidRDefault="001B3AFD" w:rsidP="00857A3F">
      <w:pPr>
        <w:pStyle w:val="Nadpis1"/>
      </w:pPr>
      <w:r>
        <w:t xml:space="preserve">Cena </w:t>
      </w:r>
    </w:p>
    <w:p w14:paraId="5E680658" w14:textId="54DF5C80" w:rsidR="001B3AFD" w:rsidRDefault="001B3AFD" w:rsidP="001B3AFD">
      <w:pPr>
        <w:pStyle w:val="Nadpis2"/>
        <w:ind w:left="0" w:firstLine="0"/>
        <w:jc w:val="both"/>
      </w:pPr>
      <w:r w:rsidRPr="001B3AFD">
        <w:rPr>
          <w:b w:val="0"/>
          <w:bCs w:val="0"/>
          <w:sz w:val="22"/>
          <w:szCs w:val="22"/>
        </w:rPr>
        <w:t>Celková kupní cena za předmět koupě specifikovaný v</w:t>
      </w:r>
      <w:r w:rsidR="008465E7">
        <w:rPr>
          <w:b w:val="0"/>
          <w:bCs w:val="0"/>
          <w:sz w:val="22"/>
          <w:szCs w:val="22"/>
        </w:rPr>
        <w:t> </w:t>
      </w:r>
      <w:r w:rsidRPr="001B3AFD">
        <w:rPr>
          <w:b w:val="0"/>
          <w:bCs w:val="0"/>
          <w:sz w:val="22"/>
          <w:szCs w:val="22"/>
        </w:rPr>
        <w:t>článku</w:t>
      </w:r>
      <w:r w:rsidR="008465E7">
        <w:rPr>
          <w:b w:val="0"/>
          <w:bCs w:val="0"/>
          <w:sz w:val="22"/>
          <w:szCs w:val="22"/>
        </w:rPr>
        <w:t xml:space="preserve"> 3</w:t>
      </w:r>
      <w:r w:rsidRPr="001B3AFD">
        <w:rPr>
          <w:b w:val="0"/>
          <w:bCs w:val="0"/>
          <w:sz w:val="22"/>
          <w:szCs w:val="22"/>
        </w:rPr>
        <w:t>. této smlouvy činí:</w:t>
      </w:r>
    </w:p>
    <w:p w14:paraId="5954FC3C" w14:textId="77777777" w:rsidR="00F367CD" w:rsidRPr="00446D59" w:rsidRDefault="00F367CD" w:rsidP="00F367CD">
      <w:pPr>
        <w:tabs>
          <w:tab w:val="left" w:pos="2835"/>
          <w:tab w:val="right" w:pos="4820"/>
        </w:tabs>
        <w:spacing w:before="120"/>
        <w:ind w:left="284"/>
      </w:pPr>
      <w:r w:rsidRPr="00446D59">
        <w:t>cena celkem bez DPH</w:t>
      </w:r>
      <w:r w:rsidRPr="00446D59">
        <w:tab/>
      </w:r>
      <w:r w:rsidRPr="00446D59">
        <w:rPr>
          <w:highlight w:val="yellow"/>
          <w:u w:val="dotted"/>
        </w:rPr>
        <w:t>(doplní uchazeč)</w:t>
      </w:r>
      <w:r w:rsidRPr="00446D59">
        <w:tab/>
      </w:r>
      <w:r w:rsidRPr="00446D59">
        <w:rPr>
          <w:b/>
          <w:bCs/>
        </w:rPr>
        <w:t>Kč</w:t>
      </w:r>
      <w:r w:rsidRPr="00446D59">
        <w:t xml:space="preserve">                              </w:t>
      </w:r>
    </w:p>
    <w:p w14:paraId="2C5D6EBA" w14:textId="77777777" w:rsidR="00F367CD" w:rsidRPr="00446D59" w:rsidRDefault="00F367CD" w:rsidP="00F367CD">
      <w:pPr>
        <w:tabs>
          <w:tab w:val="left" w:pos="2835"/>
          <w:tab w:val="right" w:pos="4820"/>
        </w:tabs>
        <w:ind w:left="284"/>
      </w:pPr>
      <w:r w:rsidRPr="00446D59">
        <w:t>sazba DPH</w:t>
      </w:r>
      <w:r w:rsidRPr="00446D59">
        <w:tab/>
        <w:t xml:space="preserve">                       21</w:t>
      </w:r>
      <w:r w:rsidRPr="00446D59">
        <w:tab/>
      </w:r>
      <w:r w:rsidRPr="00446D59">
        <w:rPr>
          <w:b/>
          <w:bCs/>
        </w:rPr>
        <w:t>%</w:t>
      </w:r>
    </w:p>
    <w:p w14:paraId="176DA2C0" w14:textId="77777777" w:rsidR="00F367CD" w:rsidRPr="00446D59" w:rsidRDefault="00F367CD" w:rsidP="00F367CD">
      <w:pPr>
        <w:tabs>
          <w:tab w:val="left" w:pos="2835"/>
          <w:tab w:val="right" w:pos="4820"/>
        </w:tabs>
        <w:ind w:left="284"/>
        <w:rPr>
          <w:b/>
          <w:bCs/>
        </w:rPr>
      </w:pPr>
      <w:r w:rsidRPr="00446D59">
        <w:t xml:space="preserve">výše DPH   </w:t>
      </w:r>
      <w:r w:rsidRPr="00446D59">
        <w:rPr>
          <w:b/>
          <w:bCs/>
        </w:rPr>
        <w:tab/>
      </w:r>
      <w:r w:rsidRPr="00446D59">
        <w:rPr>
          <w:highlight w:val="yellow"/>
          <w:u w:val="dotted"/>
        </w:rPr>
        <w:t>(doplní uchazeč)</w:t>
      </w:r>
      <w:r w:rsidRPr="00446D59">
        <w:rPr>
          <w:b/>
          <w:bCs/>
        </w:rPr>
        <w:tab/>
        <w:t>Kč</w:t>
      </w:r>
    </w:p>
    <w:p w14:paraId="640956AC" w14:textId="77777777" w:rsidR="00F367CD" w:rsidRPr="00446D59" w:rsidRDefault="00F367CD" w:rsidP="00F367CD">
      <w:pPr>
        <w:tabs>
          <w:tab w:val="left" w:pos="2835"/>
          <w:tab w:val="right" w:pos="4820"/>
        </w:tabs>
        <w:ind w:left="284"/>
        <w:rPr>
          <w:b/>
          <w:bCs/>
        </w:rPr>
      </w:pPr>
      <w:r w:rsidRPr="00446D59">
        <w:t>cena celkem včetně DPH</w:t>
      </w:r>
      <w:r w:rsidRPr="00446D59">
        <w:tab/>
      </w:r>
      <w:r w:rsidRPr="00446D59">
        <w:rPr>
          <w:highlight w:val="yellow"/>
          <w:u w:val="dotted"/>
        </w:rPr>
        <w:t>(doplní uchazeč)</w:t>
      </w:r>
      <w:r w:rsidRPr="00446D59">
        <w:tab/>
      </w:r>
      <w:r w:rsidRPr="00446D59">
        <w:rPr>
          <w:b/>
          <w:bCs/>
        </w:rPr>
        <w:t>Kč</w:t>
      </w:r>
      <w:r w:rsidRPr="00446D59">
        <w:t xml:space="preserve">    </w:t>
      </w:r>
    </w:p>
    <w:p w14:paraId="59681040" w14:textId="1E854B53" w:rsidR="00211130" w:rsidRDefault="008F7A0C" w:rsidP="008F7A0C">
      <w:r>
        <w:t xml:space="preserve">Ceny jsou platné po celou dobu realizace předmětu </w:t>
      </w:r>
      <w:r w:rsidR="00BB6C42">
        <w:t>této smlouvy.</w:t>
      </w:r>
    </w:p>
    <w:p w14:paraId="08445D31" w14:textId="77777777" w:rsidR="001B3AFD" w:rsidRPr="001B3AFD" w:rsidRDefault="001B3AFD" w:rsidP="001B3AFD">
      <w:pPr>
        <w:pStyle w:val="Nadpis2"/>
        <w:ind w:left="0" w:firstLine="0"/>
        <w:rPr>
          <w:b w:val="0"/>
          <w:bCs w:val="0"/>
          <w:sz w:val="22"/>
          <w:szCs w:val="22"/>
        </w:rPr>
      </w:pPr>
      <w:r w:rsidRPr="001B3AFD">
        <w:rPr>
          <w:b w:val="0"/>
          <w:bCs w:val="0"/>
          <w:sz w:val="22"/>
          <w:szCs w:val="22"/>
        </w:rPr>
        <w:t>Celková cena je úplná, konečná, neměnná a zahrnuje veškeré náklady a poplatky spojené s dodáním předmětu plnění a se splněním všech souvisejících povinností a činností prodávajícího dle této Smlouvy.</w:t>
      </w:r>
    </w:p>
    <w:p w14:paraId="41B7D088" w14:textId="77777777" w:rsidR="001B3AFD" w:rsidRPr="001B3AFD" w:rsidRDefault="001B3AFD" w:rsidP="001B3AFD">
      <w:pPr>
        <w:pStyle w:val="Nadpis2"/>
        <w:ind w:left="0" w:firstLine="0"/>
        <w:rPr>
          <w:b w:val="0"/>
          <w:bCs w:val="0"/>
          <w:sz w:val="22"/>
          <w:szCs w:val="22"/>
        </w:rPr>
      </w:pPr>
      <w:r w:rsidRPr="001B3AFD">
        <w:rPr>
          <w:b w:val="0"/>
          <w:bCs w:val="0"/>
          <w:sz w:val="22"/>
          <w:szCs w:val="22"/>
        </w:rPr>
        <w:t>Sjednaná kupní cena zahrnuje veškeré případné daně, cla, poplatky a jiné platby, jakož i balení, značení a certifikáty vztahující se k předmětu koupě. Cena dále zahrnuje případné pojištění přepravy, proclení zboží a bezplatný záruční servis po dobu záruční lhůty.</w:t>
      </w:r>
    </w:p>
    <w:p w14:paraId="43C7BFEE" w14:textId="77777777" w:rsidR="001B3AFD" w:rsidRDefault="001B3AFD" w:rsidP="001B3AFD">
      <w:pPr>
        <w:pStyle w:val="Nadpis2"/>
        <w:ind w:left="0" w:firstLine="0"/>
        <w:rPr>
          <w:b w:val="0"/>
          <w:bCs w:val="0"/>
          <w:sz w:val="22"/>
          <w:szCs w:val="22"/>
        </w:rPr>
      </w:pPr>
      <w:r w:rsidRPr="001B3AFD">
        <w:rPr>
          <w:b w:val="0"/>
          <w:bCs w:val="0"/>
          <w:sz w:val="22"/>
          <w:szCs w:val="22"/>
        </w:rPr>
        <w:t>Prodávající odpovídá za to, že sazba daně z přidané hodnoty je stanovena v souladu s platnými právními předpisy. V případě, že dojde ke změně zákonné sazby DPH, je prodávající ke kupní ceně bez DPH povinen účtovat DPH v platné výši. V takovém případě musí být uzavřen dodatek této smlouvy.</w:t>
      </w:r>
    </w:p>
    <w:p w14:paraId="62392ED9" w14:textId="312C012B" w:rsidR="00211130" w:rsidRPr="0094512B" w:rsidRDefault="00211130" w:rsidP="00381F07">
      <w:pPr>
        <w:pStyle w:val="Nadpis1"/>
      </w:pPr>
      <w:bookmarkStart w:id="1" w:name="_Ref442186297"/>
      <w:r w:rsidRPr="0094512B">
        <w:t xml:space="preserve">Termíny </w:t>
      </w:r>
      <w:r w:rsidR="001B3AFD">
        <w:t xml:space="preserve">a místo </w:t>
      </w:r>
      <w:r w:rsidRPr="0094512B">
        <w:t>plnění</w:t>
      </w:r>
      <w:bookmarkEnd w:id="1"/>
    </w:p>
    <w:p w14:paraId="46C71D36" w14:textId="77777777" w:rsidR="007B39B8" w:rsidRPr="007B39B8" w:rsidRDefault="007B39B8" w:rsidP="007B39B8">
      <w:pPr>
        <w:pStyle w:val="Nadpis2"/>
        <w:ind w:left="0" w:firstLine="0"/>
        <w:rPr>
          <w:b w:val="0"/>
          <w:bCs w:val="0"/>
          <w:sz w:val="22"/>
          <w:szCs w:val="22"/>
        </w:rPr>
      </w:pPr>
      <w:bookmarkStart w:id="2" w:name="_Ref444068766"/>
      <w:bookmarkStart w:id="3" w:name="_Ref454444255"/>
      <w:r w:rsidRPr="007B39B8">
        <w:rPr>
          <w:b w:val="0"/>
          <w:bCs w:val="0"/>
          <w:sz w:val="22"/>
          <w:szCs w:val="22"/>
        </w:rPr>
        <w:t>Smluvní strany se dohodly, že předmět smlouvy bude proveden v následujících termínech:</w:t>
      </w:r>
    </w:p>
    <w:p w14:paraId="4B10061A" w14:textId="77777777" w:rsidR="00F367CD" w:rsidRPr="001F6C50" w:rsidRDefault="00F367CD" w:rsidP="00F367CD">
      <w:pPr>
        <w:numPr>
          <w:ilvl w:val="0"/>
          <w:numId w:val="3"/>
        </w:numPr>
        <w:spacing w:before="40" w:after="40"/>
        <w:ind w:left="714" w:hanging="357"/>
      </w:pPr>
      <w:r w:rsidRPr="001F6C50">
        <w:t>Termín zahájení plnění</w:t>
      </w:r>
      <w:r w:rsidRPr="001F6C50">
        <w:tab/>
      </w:r>
      <w:r w:rsidRPr="001F6C50">
        <w:tab/>
      </w:r>
      <w:r w:rsidRPr="001F6C50">
        <w:tab/>
      </w:r>
      <w:r>
        <w:tab/>
      </w:r>
      <w:r w:rsidRPr="001F6C50">
        <w:t xml:space="preserve">- </w:t>
      </w:r>
      <w:r w:rsidRPr="001F6C50">
        <w:rPr>
          <w:bCs/>
        </w:rPr>
        <w:t>ihned po nabytí účinnosti smlouvy.</w:t>
      </w:r>
    </w:p>
    <w:p w14:paraId="40C6E2F2" w14:textId="4AD6185E" w:rsidR="00F367CD" w:rsidRPr="001F6C50" w:rsidRDefault="00F367CD" w:rsidP="00F367CD">
      <w:pPr>
        <w:numPr>
          <w:ilvl w:val="0"/>
          <w:numId w:val="3"/>
        </w:numPr>
        <w:spacing w:before="40" w:after="40"/>
        <w:ind w:left="714" w:hanging="357"/>
      </w:pPr>
      <w:r w:rsidRPr="001F6C50">
        <w:t xml:space="preserve">Dokončení plnění, protokolární předání </w:t>
      </w:r>
      <w:r w:rsidRPr="001F6C50">
        <w:tab/>
        <w:t xml:space="preserve">- do </w:t>
      </w:r>
      <w:r>
        <w:t xml:space="preserve">30 dnů </w:t>
      </w:r>
      <w:r w:rsidRPr="001F6C50">
        <w:rPr>
          <w:bCs/>
        </w:rPr>
        <w:t>po nabytí účinnosti smlouvy.</w:t>
      </w:r>
    </w:p>
    <w:p w14:paraId="51F6BA13" w14:textId="7F2B05A0" w:rsidR="001B3AFD" w:rsidRPr="001B3AFD" w:rsidRDefault="001B3AFD" w:rsidP="001B3AFD">
      <w:pPr>
        <w:pStyle w:val="Nadpis2"/>
        <w:ind w:left="0" w:firstLine="0"/>
        <w:rPr>
          <w:b w:val="0"/>
          <w:bCs w:val="0"/>
          <w:sz w:val="22"/>
          <w:szCs w:val="22"/>
        </w:rPr>
      </w:pPr>
      <w:r w:rsidRPr="001B3AFD">
        <w:rPr>
          <w:b w:val="0"/>
          <w:bCs w:val="0"/>
          <w:sz w:val="22"/>
          <w:szCs w:val="22"/>
        </w:rPr>
        <w:lastRenderedPageBreak/>
        <w:t>Prodávající je oprávněn započít dodání předmětu koupě plnění ihned po nabytí účinnosti smlouvy.</w:t>
      </w:r>
      <w:r w:rsidR="000A379F">
        <w:rPr>
          <w:b w:val="0"/>
          <w:bCs w:val="0"/>
          <w:sz w:val="22"/>
          <w:szCs w:val="22"/>
        </w:rPr>
        <w:t xml:space="preserve"> Nabytí účinnosti smlouvy, tj. datum jejího zveřejnění v registru smluv dle čl. 13. odst. 13.1. smlouvy, kupující prodávajícímu oznámí bez zbytečného prodlení.</w:t>
      </w:r>
    </w:p>
    <w:p w14:paraId="7B646E5C" w14:textId="77777777" w:rsidR="00F300D2" w:rsidRPr="00DB7AA6" w:rsidRDefault="00F300D2" w:rsidP="00F300D2">
      <w:pPr>
        <w:pStyle w:val="Nadpis2"/>
        <w:ind w:left="0" w:firstLine="0"/>
        <w:jc w:val="both"/>
        <w:rPr>
          <w:b w:val="0"/>
          <w:bCs w:val="0"/>
          <w:sz w:val="22"/>
          <w:szCs w:val="22"/>
        </w:rPr>
      </w:pPr>
      <w:r w:rsidRPr="00DB7AA6">
        <w:rPr>
          <w:b w:val="0"/>
          <w:bCs w:val="0"/>
          <w:sz w:val="22"/>
          <w:szCs w:val="22"/>
        </w:rPr>
        <w:t xml:space="preserve">Místem plnění je areál ZŠ </w:t>
      </w:r>
      <w:r>
        <w:rPr>
          <w:b w:val="0"/>
          <w:bCs w:val="0"/>
          <w:sz w:val="22"/>
          <w:szCs w:val="22"/>
        </w:rPr>
        <w:t>Jih,</w:t>
      </w:r>
      <w:r w:rsidRPr="00DB7AA6">
        <w:rPr>
          <w:b w:val="0"/>
          <w:bCs w:val="0"/>
          <w:sz w:val="22"/>
          <w:szCs w:val="22"/>
        </w:rPr>
        <w:t xml:space="preserve"> </w:t>
      </w:r>
      <w:r w:rsidRPr="008465E7">
        <w:rPr>
          <w:b w:val="0"/>
          <w:bCs w:val="0"/>
          <w:sz w:val="22"/>
          <w:szCs w:val="22"/>
        </w:rPr>
        <w:t>Komenského 459</w:t>
      </w:r>
      <w:r>
        <w:rPr>
          <w:b w:val="0"/>
          <w:bCs w:val="0"/>
          <w:sz w:val="22"/>
          <w:szCs w:val="22"/>
        </w:rPr>
        <w:t>, 353 01 Mariánské Lázně</w:t>
      </w:r>
      <w:r w:rsidRPr="00DB7AA6">
        <w:rPr>
          <w:b w:val="0"/>
          <w:bCs w:val="0"/>
          <w:sz w:val="22"/>
          <w:szCs w:val="22"/>
        </w:rPr>
        <w:t>.</w:t>
      </w:r>
    </w:p>
    <w:p w14:paraId="0D4A3394" w14:textId="77777777" w:rsidR="001B3AFD" w:rsidRPr="001B3AFD" w:rsidRDefault="001B3AFD" w:rsidP="001B3AFD">
      <w:pPr>
        <w:pStyle w:val="Nadpis2"/>
        <w:ind w:left="0" w:firstLine="0"/>
        <w:rPr>
          <w:b w:val="0"/>
          <w:bCs w:val="0"/>
          <w:sz w:val="22"/>
          <w:szCs w:val="22"/>
        </w:rPr>
      </w:pPr>
      <w:r w:rsidRPr="001B3AFD">
        <w:rPr>
          <w:b w:val="0"/>
          <w:bCs w:val="0"/>
          <w:sz w:val="22"/>
          <w:szCs w:val="22"/>
        </w:rPr>
        <w:t xml:space="preserve">Kupující převezme předmět koupě od prodávajícího v místě plnění uvedeném v odstavci </w:t>
      </w:r>
      <w:r w:rsidR="00E101FE" w:rsidRPr="00E101FE">
        <w:rPr>
          <w:bCs w:val="0"/>
          <w:sz w:val="22"/>
          <w:szCs w:val="22"/>
        </w:rPr>
        <w:t>5.</w:t>
      </w:r>
      <w:r w:rsidRPr="00E101FE">
        <w:rPr>
          <w:bCs w:val="0"/>
          <w:sz w:val="22"/>
          <w:szCs w:val="22"/>
        </w:rPr>
        <w:t>3</w:t>
      </w:r>
      <w:r w:rsidRPr="001B3AFD">
        <w:rPr>
          <w:b w:val="0"/>
          <w:bCs w:val="0"/>
          <w:sz w:val="22"/>
          <w:szCs w:val="22"/>
        </w:rPr>
        <w:t xml:space="preserve"> tohoto článku smlouvy.</w:t>
      </w:r>
    </w:p>
    <w:p w14:paraId="72A95EA6" w14:textId="41AE7A83" w:rsidR="001B3AFD" w:rsidRPr="001B3AFD" w:rsidRDefault="001B3AFD" w:rsidP="001B3AFD">
      <w:pPr>
        <w:pStyle w:val="Nadpis2"/>
        <w:ind w:left="0" w:firstLine="0"/>
        <w:rPr>
          <w:b w:val="0"/>
          <w:bCs w:val="0"/>
          <w:sz w:val="22"/>
          <w:szCs w:val="22"/>
        </w:rPr>
      </w:pPr>
      <w:r w:rsidRPr="001B3AFD">
        <w:rPr>
          <w:b w:val="0"/>
          <w:bCs w:val="0"/>
          <w:sz w:val="22"/>
          <w:szCs w:val="22"/>
        </w:rPr>
        <w:t xml:space="preserve">Prodávající se zavazuje informovat kupujícího o termínu </w:t>
      </w:r>
      <w:r w:rsidR="008465E7">
        <w:rPr>
          <w:b w:val="0"/>
          <w:bCs w:val="0"/>
          <w:sz w:val="22"/>
          <w:szCs w:val="22"/>
        </w:rPr>
        <w:t>plnění</w:t>
      </w:r>
      <w:r w:rsidRPr="001B3AFD">
        <w:rPr>
          <w:b w:val="0"/>
          <w:bCs w:val="0"/>
          <w:sz w:val="22"/>
          <w:szCs w:val="22"/>
        </w:rPr>
        <w:t xml:space="preserve"> </w:t>
      </w:r>
      <w:r w:rsidR="008465E7">
        <w:rPr>
          <w:b w:val="0"/>
          <w:bCs w:val="0"/>
          <w:sz w:val="22"/>
          <w:szCs w:val="22"/>
        </w:rPr>
        <w:t>předmětu</w:t>
      </w:r>
      <w:r w:rsidRPr="001B3AFD">
        <w:rPr>
          <w:b w:val="0"/>
          <w:bCs w:val="0"/>
          <w:sz w:val="22"/>
          <w:szCs w:val="22"/>
        </w:rPr>
        <w:t xml:space="preserve"> </w:t>
      </w:r>
      <w:r w:rsidR="008465E7">
        <w:rPr>
          <w:b w:val="0"/>
          <w:bCs w:val="0"/>
          <w:sz w:val="22"/>
          <w:szCs w:val="22"/>
        </w:rPr>
        <w:t xml:space="preserve">smlouvy </w:t>
      </w:r>
      <w:r w:rsidRPr="001B3AFD">
        <w:rPr>
          <w:b w:val="0"/>
          <w:bCs w:val="0"/>
          <w:sz w:val="22"/>
          <w:szCs w:val="22"/>
        </w:rPr>
        <w:t>nejméně 5 pracovních dnů předem.</w:t>
      </w:r>
    </w:p>
    <w:p w14:paraId="66A10040" w14:textId="30B9877D" w:rsidR="001B3AFD" w:rsidRDefault="001B3AFD" w:rsidP="001B3AFD">
      <w:pPr>
        <w:pStyle w:val="Nadpis2"/>
        <w:ind w:left="0" w:firstLine="0"/>
        <w:rPr>
          <w:b w:val="0"/>
          <w:bCs w:val="0"/>
          <w:sz w:val="22"/>
          <w:szCs w:val="22"/>
        </w:rPr>
      </w:pPr>
      <w:r w:rsidRPr="001B3AFD">
        <w:rPr>
          <w:b w:val="0"/>
          <w:bCs w:val="0"/>
          <w:sz w:val="22"/>
          <w:szCs w:val="22"/>
        </w:rPr>
        <w:t xml:space="preserve">K dodání předmětu koupě kupujícímu dochází okamžikem podpisu protokolu o předání a převzetí </w:t>
      </w:r>
      <w:r w:rsidR="008465E7">
        <w:rPr>
          <w:b w:val="0"/>
          <w:bCs w:val="0"/>
          <w:sz w:val="22"/>
          <w:szCs w:val="22"/>
        </w:rPr>
        <w:t>předmětu plnění</w:t>
      </w:r>
      <w:r w:rsidRPr="001B3AFD">
        <w:rPr>
          <w:b w:val="0"/>
          <w:bCs w:val="0"/>
          <w:sz w:val="22"/>
          <w:szCs w:val="22"/>
        </w:rPr>
        <w:t xml:space="preserve"> (předávací protokol), vystaveného po jeho úspěšném připravení pro používání kupujícím. Tento úkon opravňuje prodávajícího k vystavení </w:t>
      </w:r>
      <w:r w:rsidR="00C538D4" w:rsidRPr="001B3AFD">
        <w:rPr>
          <w:b w:val="0"/>
          <w:bCs w:val="0"/>
          <w:sz w:val="22"/>
          <w:szCs w:val="22"/>
        </w:rPr>
        <w:t>faktury – daňového</w:t>
      </w:r>
      <w:r w:rsidRPr="001B3AFD">
        <w:rPr>
          <w:b w:val="0"/>
          <w:bCs w:val="0"/>
          <w:sz w:val="22"/>
          <w:szCs w:val="22"/>
        </w:rPr>
        <w:t xml:space="preserve"> dokladu, obsahujícího vyúčtování sjednané kupní ceny </w:t>
      </w:r>
      <w:r w:rsidR="007B39B8">
        <w:rPr>
          <w:b w:val="0"/>
          <w:bCs w:val="0"/>
          <w:sz w:val="22"/>
          <w:szCs w:val="22"/>
        </w:rPr>
        <w:t>vybavení</w:t>
      </w:r>
      <w:r w:rsidRPr="001B3AFD">
        <w:rPr>
          <w:b w:val="0"/>
          <w:bCs w:val="0"/>
          <w:sz w:val="22"/>
          <w:szCs w:val="22"/>
        </w:rPr>
        <w:t xml:space="preserve"> a k ní příslušné DPH.</w:t>
      </w:r>
    </w:p>
    <w:p w14:paraId="499375BC" w14:textId="77777777" w:rsidR="00930CB3" w:rsidRPr="00930CB3" w:rsidRDefault="00930CB3" w:rsidP="00930CB3">
      <w:pPr>
        <w:pStyle w:val="Nadpis1"/>
      </w:pPr>
      <w:r w:rsidRPr="00930CB3">
        <w:t>Předání předmětu koupě</w:t>
      </w:r>
    </w:p>
    <w:p w14:paraId="39188903" w14:textId="77777777" w:rsidR="00930CB3" w:rsidRPr="00930CB3" w:rsidRDefault="00930CB3" w:rsidP="00930CB3">
      <w:pPr>
        <w:pStyle w:val="Nadpis2"/>
        <w:ind w:left="0" w:firstLine="0"/>
        <w:rPr>
          <w:b w:val="0"/>
          <w:bCs w:val="0"/>
          <w:sz w:val="22"/>
          <w:szCs w:val="22"/>
        </w:rPr>
      </w:pPr>
      <w:r w:rsidRPr="00930CB3">
        <w:rPr>
          <w:b w:val="0"/>
          <w:bCs w:val="0"/>
          <w:sz w:val="22"/>
          <w:szCs w:val="22"/>
        </w:rPr>
        <w:t xml:space="preserve">Prodávající je oprávněn dodat zboží až po obdržení písemného pokynu kupujícího. </w:t>
      </w:r>
    </w:p>
    <w:p w14:paraId="7D4CF826" w14:textId="6004A4BD" w:rsidR="00930CB3" w:rsidRPr="00930CB3" w:rsidRDefault="00930CB3" w:rsidP="00930CB3">
      <w:pPr>
        <w:pStyle w:val="Nadpis2"/>
        <w:ind w:left="0" w:firstLine="0"/>
        <w:rPr>
          <w:b w:val="0"/>
          <w:bCs w:val="0"/>
          <w:sz w:val="22"/>
          <w:szCs w:val="22"/>
        </w:rPr>
      </w:pPr>
      <w:r w:rsidRPr="00930CB3">
        <w:rPr>
          <w:b w:val="0"/>
          <w:bCs w:val="0"/>
          <w:sz w:val="22"/>
          <w:szCs w:val="22"/>
        </w:rPr>
        <w:t xml:space="preserve">Kupující se zavazuje řádně dodaný předmět koupě, připravený k používání za podmínek stanovených v této smlouvě, převzít a za něj, a další plnění poskytovaná na základě této smlouvy, zaplatit prodávajícímu cenu podle čl. </w:t>
      </w:r>
      <w:r w:rsidR="00E2339A">
        <w:rPr>
          <w:bCs w:val="0"/>
          <w:sz w:val="22"/>
          <w:szCs w:val="22"/>
        </w:rPr>
        <w:t>4</w:t>
      </w:r>
      <w:r w:rsidRPr="00930CB3">
        <w:rPr>
          <w:b w:val="0"/>
          <w:bCs w:val="0"/>
          <w:sz w:val="22"/>
          <w:szCs w:val="22"/>
        </w:rPr>
        <w:t xml:space="preserve"> této smlouvy.</w:t>
      </w:r>
    </w:p>
    <w:p w14:paraId="0CD8D5A0" w14:textId="77777777" w:rsidR="00930CB3" w:rsidRPr="00930CB3" w:rsidRDefault="00930CB3" w:rsidP="00930CB3">
      <w:pPr>
        <w:pStyle w:val="Nadpis2"/>
        <w:ind w:left="0" w:firstLine="0"/>
        <w:rPr>
          <w:b w:val="0"/>
          <w:bCs w:val="0"/>
          <w:sz w:val="22"/>
          <w:szCs w:val="22"/>
        </w:rPr>
      </w:pPr>
      <w:r w:rsidRPr="00930CB3">
        <w:rPr>
          <w:b w:val="0"/>
          <w:bCs w:val="0"/>
          <w:sz w:val="22"/>
          <w:szCs w:val="22"/>
        </w:rPr>
        <w:t>Prodávající je povinen předmět koupě včetně příslušenství předat kupujícímu, a to v užívání schopném stavu ověřeném předvedením a v kvalitě odpovídající účelu využití předmětu koupě. O předání a převzetí předmětu smlouvy prodávající sepíše předávací protokol, ve kterém kupující prohlásí, že předmět koupě přejímá. Přílohou předávacího protokolu budou dodací listy.</w:t>
      </w:r>
    </w:p>
    <w:p w14:paraId="75880C80" w14:textId="77777777" w:rsidR="00930CB3" w:rsidRPr="00930CB3" w:rsidRDefault="00930CB3" w:rsidP="00930CB3">
      <w:pPr>
        <w:pStyle w:val="Nadpis2"/>
        <w:ind w:left="0" w:firstLine="0"/>
        <w:rPr>
          <w:b w:val="0"/>
          <w:bCs w:val="0"/>
          <w:sz w:val="22"/>
          <w:szCs w:val="22"/>
        </w:rPr>
      </w:pPr>
      <w:r w:rsidRPr="00930CB3">
        <w:rPr>
          <w:b w:val="0"/>
          <w:bCs w:val="0"/>
          <w:sz w:val="22"/>
          <w:szCs w:val="22"/>
        </w:rPr>
        <w:t>Předávací protokol bude dále obsahovat:</w:t>
      </w:r>
    </w:p>
    <w:p w14:paraId="7F547F3C" w14:textId="77777777" w:rsidR="00930CB3" w:rsidRPr="00930CB3" w:rsidRDefault="00930CB3" w:rsidP="00930CB3">
      <w:pPr>
        <w:numPr>
          <w:ilvl w:val="0"/>
          <w:numId w:val="3"/>
        </w:numPr>
        <w:spacing w:before="40" w:after="40"/>
        <w:ind w:left="714" w:hanging="357"/>
      </w:pPr>
      <w:r w:rsidRPr="00930CB3">
        <w:t>označení předmětu smlouvy,</w:t>
      </w:r>
    </w:p>
    <w:p w14:paraId="67A220FF" w14:textId="77777777" w:rsidR="00930CB3" w:rsidRPr="00930CB3" w:rsidRDefault="00930CB3" w:rsidP="00930CB3">
      <w:pPr>
        <w:numPr>
          <w:ilvl w:val="0"/>
          <w:numId w:val="3"/>
        </w:numPr>
        <w:spacing w:before="40" w:after="40"/>
        <w:ind w:left="714" w:hanging="357"/>
      </w:pPr>
      <w:r w:rsidRPr="00930CB3">
        <w:t>označení kupujícího a prodávajícího,</w:t>
      </w:r>
    </w:p>
    <w:p w14:paraId="51D8CEBF" w14:textId="77777777" w:rsidR="00930CB3" w:rsidRPr="00930CB3" w:rsidRDefault="00930CB3" w:rsidP="00930CB3">
      <w:pPr>
        <w:numPr>
          <w:ilvl w:val="0"/>
          <w:numId w:val="3"/>
        </w:numPr>
        <w:spacing w:before="40" w:after="40"/>
        <w:ind w:left="714" w:hanging="357"/>
      </w:pPr>
      <w:r w:rsidRPr="00930CB3">
        <w:t>číslo smlouvy a datum jejího uzavření,</w:t>
      </w:r>
    </w:p>
    <w:p w14:paraId="058055C0" w14:textId="77777777" w:rsidR="00930CB3" w:rsidRPr="00930CB3" w:rsidRDefault="00930CB3" w:rsidP="00930CB3">
      <w:pPr>
        <w:numPr>
          <w:ilvl w:val="0"/>
          <w:numId w:val="3"/>
        </w:numPr>
        <w:spacing w:before="40" w:after="40"/>
        <w:ind w:left="714" w:hanging="357"/>
      </w:pPr>
      <w:r w:rsidRPr="00930CB3">
        <w:t>prohlášení kupujícího, že předmět koupě přejímá,</w:t>
      </w:r>
    </w:p>
    <w:p w14:paraId="27664A7E" w14:textId="77777777" w:rsidR="00930CB3" w:rsidRPr="00930CB3" w:rsidRDefault="00930CB3" w:rsidP="00930CB3">
      <w:pPr>
        <w:numPr>
          <w:ilvl w:val="0"/>
          <w:numId w:val="3"/>
        </w:numPr>
        <w:spacing w:before="40" w:after="40"/>
        <w:ind w:left="714" w:hanging="357"/>
      </w:pPr>
      <w:r w:rsidRPr="00930CB3">
        <w:t>datum a místo sepsání,</w:t>
      </w:r>
    </w:p>
    <w:p w14:paraId="1A448FE7" w14:textId="77777777" w:rsidR="00930CB3" w:rsidRPr="00930CB3" w:rsidRDefault="00930CB3" w:rsidP="00930CB3">
      <w:pPr>
        <w:numPr>
          <w:ilvl w:val="0"/>
          <w:numId w:val="3"/>
        </w:numPr>
        <w:spacing w:before="40" w:after="40"/>
        <w:ind w:left="714" w:hanging="357"/>
      </w:pPr>
      <w:r w:rsidRPr="00930CB3">
        <w:t>jména a podpisy zástupce kupujícího a prodávajícího.</w:t>
      </w:r>
    </w:p>
    <w:p w14:paraId="5351595F" w14:textId="2AAAF49F" w:rsidR="00930CB3" w:rsidRPr="005471D5" w:rsidRDefault="00930CB3" w:rsidP="00930CB3">
      <w:pPr>
        <w:numPr>
          <w:ilvl w:val="0"/>
          <w:numId w:val="3"/>
        </w:numPr>
        <w:spacing w:before="40" w:after="40"/>
        <w:ind w:left="714" w:hanging="357"/>
      </w:pPr>
      <w:r w:rsidRPr="005471D5">
        <w:t>název projektu</w:t>
      </w:r>
      <w:r w:rsidR="005471D5" w:rsidRPr="005471D5">
        <w:t xml:space="preserve"> a </w:t>
      </w:r>
      <w:r w:rsidR="008465E7" w:rsidRPr="005471D5">
        <w:t>registrační číslo projektu</w:t>
      </w:r>
      <w:r w:rsidR="005471D5" w:rsidRPr="005471D5">
        <w:t>.</w:t>
      </w:r>
    </w:p>
    <w:p w14:paraId="72DE8426" w14:textId="77777777" w:rsidR="00930CB3" w:rsidRDefault="00930CB3" w:rsidP="00930CB3">
      <w:pPr>
        <w:pStyle w:val="Nadpis2"/>
        <w:ind w:left="0" w:firstLine="0"/>
        <w:rPr>
          <w:b w:val="0"/>
          <w:bCs w:val="0"/>
          <w:sz w:val="22"/>
          <w:szCs w:val="22"/>
        </w:rPr>
      </w:pPr>
      <w:r w:rsidRPr="00930CB3">
        <w:rPr>
          <w:b w:val="0"/>
          <w:bCs w:val="0"/>
          <w:sz w:val="22"/>
          <w:szCs w:val="22"/>
        </w:rPr>
        <w:t>Prodávající a kupující jsou oprávněni uvést v předávacím protokolu cokoliv, co budou považovat za nutné.</w:t>
      </w:r>
    </w:p>
    <w:p w14:paraId="5D80A28F" w14:textId="77777777" w:rsidR="00930CB3" w:rsidRPr="00930CB3" w:rsidRDefault="00930CB3" w:rsidP="00930CB3">
      <w:pPr>
        <w:pStyle w:val="Nadpis1"/>
      </w:pPr>
      <w:r w:rsidRPr="00930CB3">
        <w:t>Vlastnické právo a nebezpečí škody</w:t>
      </w:r>
    </w:p>
    <w:p w14:paraId="2AE9326D" w14:textId="34F9512E" w:rsidR="00930CB3" w:rsidRPr="00930CB3" w:rsidRDefault="00930CB3" w:rsidP="00930CB3">
      <w:pPr>
        <w:pStyle w:val="Nadpis2"/>
        <w:ind w:left="0" w:firstLine="0"/>
        <w:rPr>
          <w:b w:val="0"/>
          <w:bCs w:val="0"/>
          <w:sz w:val="22"/>
          <w:szCs w:val="22"/>
        </w:rPr>
      </w:pPr>
      <w:r w:rsidRPr="00930CB3">
        <w:rPr>
          <w:b w:val="0"/>
          <w:bCs w:val="0"/>
          <w:sz w:val="22"/>
          <w:szCs w:val="22"/>
        </w:rPr>
        <w:t xml:space="preserve">Kupující nabývá vlastnické právo k předmětu </w:t>
      </w:r>
      <w:r w:rsidR="008621AB">
        <w:rPr>
          <w:b w:val="0"/>
          <w:bCs w:val="0"/>
          <w:sz w:val="22"/>
          <w:szCs w:val="22"/>
        </w:rPr>
        <w:t>koupě</w:t>
      </w:r>
      <w:r w:rsidR="008621AB" w:rsidRPr="00930CB3">
        <w:rPr>
          <w:b w:val="0"/>
          <w:bCs w:val="0"/>
          <w:sz w:val="22"/>
          <w:szCs w:val="22"/>
        </w:rPr>
        <w:t xml:space="preserve"> </w:t>
      </w:r>
      <w:r w:rsidRPr="00930CB3">
        <w:rPr>
          <w:b w:val="0"/>
          <w:bCs w:val="0"/>
          <w:sz w:val="22"/>
          <w:szCs w:val="22"/>
        </w:rPr>
        <w:t xml:space="preserve">dnem </w:t>
      </w:r>
      <w:r w:rsidR="008621AB">
        <w:rPr>
          <w:b w:val="0"/>
          <w:bCs w:val="0"/>
          <w:sz w:val="22"/>
          <w:szCs w:val="22"/>
        </w:rPr>
        <w:t xml:space="preserve">jeho </w:t>
      </w:r>
      <w:r w:rsidRPr="00930CB3">
        <w:rPr>
          <w:b w:val="0"/>
          <w:bCs w:val="0"/>
          <w:sz w:val="22"/>
          <w:szCs w:val="22"/>
        </w:rPr>
        <w:t xml:space="preserve">převzetí na základě </w:t>
      </w:r>
      <w:r w:rsidR="008621AB">
        <w:rPr>
          <w:b w:val="0"/>
          <w:bCs w:val="0"/>
          <w:sz w:val="22"/>
          <w:szCs w:val="22"/>
        </w:rPr>
        <w:t xml:space="preserve">oboustranně potvrzeného a </w:t>
      </w:r>
      <w:r w:rsidRPr="00930CB3">
        <w:rPr>
          <w:b w:val="0"/>
          <w:bCs w:val="0"/>
          <w:sz w:val="22"/>
          <w:szCs w:val="22"/>
        </w:rPr>
        <w:t xml:space="preserve">podepsaného předávacího protokolu. </w:t>
      </w:r>
    </w:p>
    <w:p w14:paraId="4F403758" w14:textId="4AB5145B" w:rsidR="00930CB3" w:rsidRPr="00930CB3" w:rsidRDefault="00930CB3" w:rsidP="00930CB3">
      <w:pPr>
        <w:pStyle w:val="Nadpis2"/>
        <w:ind w:left="0" w:firstLine="0"/>
        <w:rPr>
          <w:b w:val="0"/>
          <w:bCs w:val="0"/>
          <w:sz w:val="22"/>
          <w:szCs w:val="22"/>
        </w:rPr>
      </w:pPr>
      <w:r w:rsidRPr="00930CB3">
        <w:rPr>
          <w:b w:val="0"/>
          <w:bCs w:val="0"/>
          <w:sz w:val="22"/>
          <w:szCs w:val="22"/>
        </w:rPr>
        <w:t>Nebezpečí škody na zařízení a všem dalším hmotném plnění dle této smlouvy přechází na kupujícího dnem protokolárního převzetí předmětu koupě dle článku</w:t>
      </w:r>
      <w:r w:rsidR="00E101FE">
        <w:rPr>
          <w:b w:val="0"/>
          <w:bCs w:val="0"/>
          <w:sz w:val="22"/>
          <w:szCs w:val="22"/>
        </w:rPr>
        <w:t xml:space="preserve"> </w:t>
      </w:r>
      <w:r w:rsidR="008465E7">
        <w:rPr>
          <w:bCs w:val="0"/>
          <w:sz w:val="22"/>
          <w:szCs w:val="22"/>
        </w:rPr>
        <w:t>7</w:t>
      </w:r>
      <w:r w:rsidRPr="00930CB3">
        <w:rPr>
          <w:b w:val="0"/>
          <w:bCs w:val="0"/>
          <w:sz w:val="22"/>
          <w:szCs w:val="22"/>
        </w:rPr>
        <w:t xml:space="preserve"> této smlouvy.</w:t>
      </w:r>
    </w:p>
    <w:p w14:paraId="6D980A33" w14:textId="5BAC240E" w:rsidR="00930CB3" w:rsidRPr="00930CB3" w:rsidRDefault="00930CB3" w:rsidP="00930CB3">
      <w:pPr>
        <w:pStyle w:val="Nadpis2"/>
        <w:ind w:left="0" w:firstLine="0"/>
        <w:rPr>
          <w:b w:val="0"/>
          <w:bCs w:val="0"/>
          <w:sz w:val="22"/>
          <w:szCs w:val="22"/>
        </w:rPr>
      </w:pPr>
      <w:r w:rsidRPr="00930CB3">
        <w:rPr>
          <w:b w:val="0"/>
          <w:bCs w:val="0"/>
          <w:sz w:val="22"/>
          <w:szCs w:val="22"/>
        </w:rPr>
        <w:t>Prodávající prohlašuje, že věcné plnění smlouvy nemá právní vady a není zatíženo právy třetích osob, a současně se zavazuje, že v</w:t>
      </w:r>
      <w:r w:rsidR="00F6446E">
        <w:rPr>
          <w:b w:val="0"/>
          <w:bCs w:val="0"/>
          <w:sz w:val="22"/>
          <w:szCs w:val="22"/>
        </w:rPr>
        <w:t> </w:t>
      </w:r>
      <w:r w:rsidRPr="00930CB3">
        <w:rPr>
          <w:b w:val="0"/>
          <w:bCs w:val="0"/>
          <w:sz w:val="22"/>
          <w:szCs w:val="22"/>
        </w:rPr>
        <w:t>tomto právním stavu bude kupujícímu zároveň též předáno.</w:t>
      </w:r>
    </w:p>
    <w:p w14:paraId="7CCC418E" w14:textId="17DB7A84" w:rsidR="00930CB3" w:rsidRPr="00930CB3" w:rsidRDefault="00930CB3" w:rsidP="00930CB3">
      <w:pPr>
        <w:pStyle w:val="Nadpis1"/>
      </w:pPr>
      <w:r w:rsidRPr="00930CB3">
        <w:t>Prohlášení prodávajícího k</w:t>
      </w:r>
      <w:r w:rsidR="00F6446E">
        <w:t> </w:t>
      </w:r>
      <w:r w:rsidRPr="00930CB3">
        <w:t>právům duševního vlastnictví a ke shodě s</w:t>
      </w:r>
      <w:r w:rsidR="00F6446E">
        <w:t> </w:t>
      </w:r>
      <w:r w:rsidRPr="00930CB3">
        <w:t>právními předpisy</w:t>
      </w:r>
    </w:p>
    <w:p w14:paraId="42FBEEAE" w14:textId="38E619CA" w:rsidR="00930CB3" w:rsidRDefault="00930CB3" w:rsidP="00930CB3">
      <w:pPr>
        <w:pStyle w:val="Nadpis2"/>
        <w:ind w:left="0" w:firstLine="0"/>
        <w:rPr>
          <w:b w:val="0"/>
          <w:bCs w:val="0"/>
          <w:sz w:val="22"/>
          <w:szCs w:val="22"/>
        </w:rPr>
      </w:pPr>
      <w:r w:rsidRPr="00930CB3">
        <w:rPr>
          <w:b w:val="0"/>
          <w:bCs w:val="0"/>
          <w:sz w:val="22"/>
          <w:szCs w:val="22"/>
        </w:rPr>
        <w:t>Prodávající prohlašuje, že prodejem předmětu koupě neporušuje průmyslová práva ani jiná práva třetích osob z</w:t>
      </w:r>
      <w:r w:rsidR="00F6446E">
        <w:rPr>
          <w:b w:val="0"/>
          <w:bCs w:val="0"/>
          <w:sz w:val="22"/>
          <w:szCs w:val="22"/>
        </w:rPr>
        <w:t> </w:t>
      </w:r>
      <w:r w:rsidRPr="00930CB3">
        <w:rPr>
          <w:b w:val="0"/>
          <w:bCs w:val="0"/>
          <w:sz w:val="22"/>
          <w:szCs w:val="22"/>
        </w:rPr>
        <w:t xml:space="preserve">duševního vlastnictví. Prodávající dále prohlašuje, že kupující držením a provozováním </w:t>
      </w:r>
      <w:r w:rsidRPr="00930CB3">
        <w:rPr>
          <w:b w:val="0"/>
          <w:bCs w:val="0"/>
          <w:sz w:val="22"/>
          <w:szCs w:val="22"/>
        </w:rPr>
        <w:lastRenderedPageBreak/>
        <w:t>předmětu koupě na území České republiky nezasáhne do práv třetích osob vyplývajících z</w:t>
      </w:r>
      <w:r w:rsidR="00F6446E">
        <w:rPr>
          <w:b w:val="0"/>
          <w:bCs w:val="0"/>
          <w:sz w:val="22"/>
          <w:szCs w:val="22"/>
        </w:rPr>
        <w:t> </w:t>
      </w:r>
      <w:r w:rsidRPr="00930CB3">
        <w:rPr>
          <w:b w:val="0"/>
          <w:bCs w:val="0"/>
          <w:sz w:val="22"/>
          <w:szCs w:val="22"/>
        </w:rPr>
        <w:t>průmyslových práv či jiných práv z</w:t>
      </w:r>
      <w:r w:rsidR="00F6446E">
        <w:rPr>
          <w:b w:val="0"/>
          <w:bCs w:val="0"/>
          <w:sz w:val="22"/>
          <w:szCs w:val="22"/>
        </w:rPr>
        <w:t> </w:t>
      </w:r>
      <w:r w:rsidRPr="00930CB3">
        <w:rPr>
          <w:b w:val="0"/>
          <w:bCs w:val="0"/>
          <w:sz w:val="22"/>
          <w:szCs w:val="22"/>
        </w:rPr>
        <w:t>duševního vlastnictví.</w:t>
      </w:r>
    </w:p>
    <w:bookmarkEnd w:id="2"/>
    <w:bookmarkEnd w:id="3"/>
    <w:p w14:paraId="668BCAE9" w14:textId="77777777" w:rsidR="00166AD1" w:rsidRPr="00166AD1" w:rsidRDefault="00166AD1" w:rsidP="00166AD1">
      <w:pPr>
        <w:pStyle w:val="Nadpis1"/>
      </w:pPr>
      <w:r w:rsidRPr="00166AD1">
        <w:t xml:space="preserve">Platební a fakturační podmínky </w:t>
      </w:r>
    </w:p>
    <w:p w14:paraId="41CCECBF"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 xml:space="preserve">Prodávající není oprávněn požadovat po kupujícím poskytnutí zálohy. </w:t>
      </w:r>
    </w:p>
    <w:p w14:paraId="6DA32CFB"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č. 235/2004 Sb., o dani z přidané hodnoty, bude daň z přidané hodnoty připočtena ke kupní ceně ve výši dle právní úpravy platné ke dni uskutečnění zdanitelného plnění.</w:t>
      </w:r>
    </w:p>
    <w:p w14:paraId="280191F8"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Kupní cenu zaplatí kupující prodávajícímu bankovním převodem na bankovní účet prodávajícího uveden v článku 1 této smlouvy na základě daňového dokladu (faktury) vystaveného prodávajícím ke dni uskutečnění zdanitelného plnění, který je dnem podepsání předávacího protokolu na předmět plnění dle této smlouvy. Daňový doklad je považován za proplacený okamžikem odepsání příslušné částky z účtu kupujícího ve prospěch účtu prodávajícího.</w:t>
      </w:r>
    </w:p>
    <w:p w14:paraId="5F49A970"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Na daňovém dokladu (faktuře) bude uveden rozklad fakturované částky na jednotlivá zařízení, tak aby byla zřejmá cena jednotlivých zařízení, a tak aby bylo kupujícímu usnadněno zavedení do majetkové evidence.</w:t>
      </w:r>
    </w:p>
    <w:p w14:paraId="27F61F6E"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 xml:space="preserve">Splatnost daňového dokladu je </w:t>
      </w:r>
      <w:r>
        <w:rPr>
          <w:b w:val="0"/>
          <w:bCs w:val="0"/>
          <w:sz w:val="22"/>
          <w:szCs w:val="22"/>
        </w:rPr>
        <w:t>21</w:t>
      </w:r>
      <w:r w:rsidRPr="00877926">
        <w:rPr>
          <w:b w:val="0"/>
          <w:bCs w:val="0"/>
          <w:sz w:val="22"/>
          <w:szCs w:val="22"/>
        </w:rPr>
        <w:t xml:space="preserve"> dnů ode dne jeho doručení kupujícímu.</w:t>
      </w:r>
    </w:p>
    <w:p w14:paraId="28208E76" w14:textId="77777777" w:rsidR="005B28EE" w:rsidRPr="00877926" w:rsidRDefault="005B28EE" w:rsidP="005B28EE">
      <w:pPr>
        <w:pStyle w:val="Nadpis2"/>
        <w:ind w:left="0" w:firstLine="0"/>
        <w:jc w:val="both"/>
        <w:rPr>
          <w:b w:val="0"/>
          <w:bCs w:val="0"/>
          <w:sz w:val="22"/>
          <w:szCs w:val="22"/>
        </w:rPr>
      </w:pPr>
      <w:r w:rsidRPr="00877926">
        <w:rPr>
          <w:b w:val="0"/>
          <w:bCs w:val="0"/>
          <w:sz w:val="22"/>
          <w:szCs w:val="22"/>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14:paraId="040613FF" w14:textId="77777777" w:rsidR="005B28EE" w:rsidRPr="00A728E0" w:rsidRDefault="005B28EE" w:rsidP="005B28EE">
      <w:pPr>
        <w:pStyle w:val="Nadpis2"/>
        <w:ind w:left="0" w:firstLine="0"/>
        <w:jc w:val="both"/>
        <w:rPr>
          <w:b w:val="0"/>
          <w:bCs w:val="0"/>
          <w:sz w:val="22"/>
          <w:szCs w:val="22"/>
        </w:rPr>
      </w:pPr>
      <w:r w:rsidRPr="00A728E0">
        <w:rPr>
          <w:b w:val="0"/>
          <w:bCs w:val="0"/>
          <w:sz w:val="22"/>
          <w:szCs w:val="22"/>
        </w:rPr>
        <w:t xml:space="preserve">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7839C9EB" w14:textId="77777777" w:rsidR="005B28EE" w:rsidRPr="00A728E0" w:rsidRDefault="005B28EE" w:rsidP="005B28EE">
      <w:pPr>
        <w:pStyle w:val="Nadpis2"/>
        <w:ind w:left="0" w:firstLine="0"/>
        <w:jc w:val="both"/>
        <w:rPr>
          <w:b w:val="0"/>
          <w:bCs w:val="0"/>
          <w:sz w:val="22"/>
          <w:szCs w:val="22"/>
        </w:rPr>
      </w:pPr>
      <w:r w:rsidRPr="00A728E0">
        <w:rPr>
          <w:b w:val="0"/>
          <w:bCs w:val="0"/>
          <w:sz w:val="22"/>
          <w:szCs w:val="22"/>
        </w:rPr>
        <w:t>Zhotovitel prohlašuje že:</w:t>
      </w:r>
    </w:p>
    <w:p w14:paraId="5C04239F" w14:textId="77777777" w:rsidR="005B28EE" w:rsidRPr="00A728E0" w:rsidRDefault="005B28EE" w:rsidP="005B28EE">
      <w:pPr>
        <w:numPr>
          <w:ilvl w:val="0"/>
          <w:numId w:val="11"/>
        </w:numPr>
      </w:pPr>
      <w:r w:rsidRPr="00A728E0">
        <w:t xml:space="preserve">úplata za zdanitelné plnění dle této smlouvy není odchylná od obvyklé ceny </w:t>
      </w:r>
    </w:p>
    <w:p w14:paraId="25D7704B" w14:textId="77777777" w:rsidR="005B28EE" w:rsidRPr="00A728E0" w:rsidRDefault="005B28EE" w:rsidP="005B28EE">
      <w:pPr>
        <w:numPr>
          <w:ilvl w:val="0"/>
          <w:numId w:val="11"/>
        </w:numPr>
      </w:pPr>
      <w:r w:rsidRPr="00A728E0">
        <w:t>nemá v úmyslu nezaplatit daň z přidané hodnoty uvedenou na daňovém dokladu a nedostal se úmyslně do postavení, kdy nemůže daň zaplatit, ani mu takové postavení nehrozí a nedojde ke zkrácení daně, nebo vylákání daňové výhody</w:t>
      </w:r>
    </w:p>
    <w:p w14:paraId="54FBA571" w14:textId="77777777" w:rsidR="005B28EE" w:rsidRPr="00A728E0" w:rsidRDefault="005B28EE" w:rsidP="005B28EE">
      <w:pPr>
        <w:numPr>
          <w:ilvl w:val="0"/>
          <w:numId w:val="11"/>
        </w:numPr>
      </w:pPr>
      <w:r w:rsidRPr="00A728E0">
        <w:t>není nespolehlivým plátcem daně z přidané hodnoty</w:t>
      </w:r>
    </w:p>
    <w:p w14:paraId="5506C2BB" w14:textId="77777777" w:rsidR="005B28EE" w:rsidRPr="00A728E0" w:rsidRDefault="005B28EE" w:rsidP="005B28EE">
      <w:pPr>
        <w:numPr>
          <w:ilvl w:val="0"/>
          <w:numId w:val="11"/>
        </w:numPr>
      </w:pPr>
      <w:r w:rsidRPr="00A728E0">
        <w:t xml:space="preserve">jím uvedený bankovní účet na daňovém dokladu je zveřejněn v registru bankovních účtů vedený daňovou správou.  </w:t>
      </w:r>
    </w:p>
    <w:p w14:paraId="7F69623C" w14:textId="27AA6FF5" w:rsidR="005B28EE" w:rsidRPr="00A728E0" w:rsidRDefault="005B28EE" w:rsidP="005B28EE">
      <w:pPr>
        <w:pStyle w:val="Nadpis2"/>
        <w:ind w:left="0" w:firstLine="0"/>
        <w:jc w:val="both"/>
        <w:rPr>
          <w:b w:val="0"/>
          <w:bCs w:val="0"/>
          <w:sz w:val="22"/>
          <w:szCs w:val="22"/>
        </w:rPr>
      </w:pPr>
      <w:r w:rsidRPr="00A728E0">
        <w:rPr>
          <w:b w:val="0"/>
          <w:bCs w:val="0"/>
          <w:sz w:val="22"/>
          <w:szCs w:val="22"/>
        </w:rPr>
        <w:t xml:space="preserve">Zhotovitel prohlašuje že: Jestliže se zhotovitel,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objednatele, tj. příjemce zdanitelného plnění dle této </w:t>
      </w:r>
      <w:r w:rsidR="00A454CE" w:rsidRPr="00A728E0">
        <w:rPr>
          <w:b w:val="0"/>
          <w:bCs w:val="0"/>
          <w:sz w:val="22"/>
          <w:szCs w:val="22"/>
        </w:rPr>
        <w:t>smlouvy, a</w:t>
      </w:r>
      <w:r w:rsidRPr="00A728E0">
        <w:rPr>
          <w:b w:val="0"/>
          <w:bCs w:val="0"/>
          <w:sz w:val="22"/>
          <w:szCs w:val="22"/>
        </w:rPr>
        <w:t xml:space="preserve"> to písemnou formou. Objednatel je ve všech případech oprávněn využít tzv. zvláštní způsob zajištění daně dle §109a zákona č. 235/2004 Sb., o dani z přidané hodnoty, ve znění pozdějších předpisů.</w:t>
      </w:r>
    </w:p>
    <w:p w14:paraId="6827D47D" w14:textId="77777777" w:rsidR="005B28EE" w:rsidRPr="00166AD1" w:rsidRDefault="005B28EE" w:rsidP="005B28EE">
      <w:pPr>
        <w:pStyle w:val="Nadpis2"/>
        <w:ind w:left="0" w:firstLine="0"/>
        <w:rPr>
          <w:b w:val="0"/>
          <w:bCs w:val="0"/>
          <w:sz w:val="22"/>
          <w:szCs w:val="22"/>
        </w:rPr>
      </w:pPr>
      <w:r w:rsidRPr="00166AD1">
        <w:rPr>
          <w:b w:val="0"/>
          <w:bCs w:val="0"/>
          <w:sz w:val="22"/>
          <w:szCs w:val="22"/>
        </w:rPr>
        <w:t>Každá faktura musí být označena číslem projektu.</w:t>
      </w:r>
    </w:p>
    <w:p w14:paraId="5B0FA65C" w14:textId="77777777" w:rsidR="005B28EE" w:rsidRPr="00166AD1" w:rsidRDefault="005B28EE" w:rsidP="005B28EE">
      <w:pPr>
        <w:numPr>
          <w:ilvl w:val="0"/>
          <w:numId w:val="3"/>
        </w:numPr>
        <w:spacing w:before="40" w:after="40"/>
        <w:ind w:left="714" w:hanging="357"/>
      </w:pPr>
      <w:r w:rsidRPr="00166AD1">
        <w:t>Faktura musí dále obsahovat:</w:t>
      </w:r>
    </w:p>
    <w:p w14:paraId="026E074B" w14:textId="77777777" w:rsidR="005B28EE" w:rsidRPr="00166AD1" w:rsidRDefault="005B28EE" w:rsidP="005B28EE">
      <w:pPr>
        <w:numPr>
          <w:ilvl w:val="0"/>
          <w:numId w:val="3"/>
        </w:numPr>
        <w:spacing w:before="40" w:after="40"/>
        <w:ind w:left="714" w:hanging="357"/>
      </w:pPr>
      <w:r w:rsidRPr="00166AD1">
        <w:t>číslo a datum vystavení faktury;</w:t>
      </w:r>
    </w:p>
    <w:p w14:paraId="521A82FD" w14:textId="77777777" w:rsidR="005B28EE" w:rsidRPr="00166AD1" w:rsidRDefault="005B28EE" w:rsidP="005B28EE">
      <w:pPr>
        <w:numPr>
          <w:ilvl w:val="0"/>
          <w:numId w:val="3"/>
        </w:numPr>
        <w:spacing w:before="40" w:after="40"/>
        <w:ind w:left="714" w:hanging="357"/>
      </w:pPr>
      <w:r w:rsidRPr="00166AD1">
        <w:t>číslo smlouvy kupujícího, IČO kupujícího;</w:t>
      </w:r>
    </w:p>
    <w:p w14:paraId="1084F208" w14:textId="77777777" w:rsidR="005471D5" w:rsidRPr="005471D5" w:rsidRDefault="005471D5" w:rsidP="005471D5">
      <w:pPr>
        <w:numPr>
          <w:ilvl w:val="0"/>
          <w:numId w:val="3"/>
        </w:numPr>
        <w:spacing w:before="40" w:after="40"/>
        <w:ind w:left="714" w:hanging="357"/>
      </w:pPr>
      <w:r w:rsidRPr="005471D5">
        <w:t>název projektu a registrační číslo projektu.</w:t>
      </w:r>
    </w:p>
    <w:p w14:paraId="0EAC7C87" w14:textId="77777777" w:rsidR="005B28EE" w:rsidRPr="00166AD1" w:rsidRDefault="005B28EE" w:rsidP="005B28EE">
      <w:pPr>
        <w:numPr>
          <w:ilvl w:val="0"/>
          <w:numId w:val="3"/>
        </w:numPr>
        <w:spacing w:before="40" w:after="40"/>
        <w:ind w:left="714" w:hanging="357"/>
      </w:pPr>
      <w:r w:rsidRPr="00166AD1">
        <w:t>označení banky a číslo účtu, na který musí být zaplaceno;</w:t>
      </w:r>
    </w:p>
    <w:p w14:paraId="0A320A2F" w14:textId="77777777" w:rsidR="005B28EE" w:rsidRPr="00166AD1" w:rsidRDefault="005B28EE" w:rsidP="005B28EE">
      <w:pPr>
        <w:numPr>
          <w:ilvl w:val="0"/>
          <w:numId w:val="3"/>
        </w:numPr>
        <w:spacing w:before="40" w:after="40"/>
        <w:ind w:left="714" w:hanging="357"/>
      </w:pPr>
      <w:r w:rsidRPr="00166AD1">
        <w:lastRenderedPageBreak/>
        <w:t>lhůtu splatnosti faktury;</w:t>
      </w:r>
    </w:p>
    <w:p w14:paraId="3CBD56F6" w14:textId="77777777" w:rsidR="005B28EE" w:rsidRPr="00166AD1" w:rsidRDefault="005B28EE" w:rsidP="005B28EE">
      <w:pPr>
        <w:numPr>
          <w:ilvl w:val="0"/>
          <w:numId w:val="3"/>
        </w:numPr>
        <w:spacing w:before="40" w:after="40"/>
        <w:ind w:left="714" w:hanging="357"/>
      </w:pPr>
      <w:r w:rsidRPr="00166AD1">
        <w:t>jméno a vlastnoruční podpis osoby, která fakturu vystavila, včetně kontaktního telefonu;</w:t>
      </w:r>
    </w:p>
    <w:p w14:paraId="46BDE373" w14:textId="77777777" w:rsidR="005B28EE" w:rsidRPr="00166AD1" w:rsidRDefault="005B28EE" w:rsidP="005B28EE">
      <w:pPr>
        <w:numPr>
          <w:ilvl w:val="0"/>
          <w:numId w:val="3"/>
        </w:numPr>
        <w:spacing w:before="40" w:after="40"/>
        <w:ind w:left="714" w:hanging="357"/>
      </w:pPr>
      <w:r w:rsidRPr="00166AD1">
        <w:t>datum podpisu předávacího protokolu, protokol bude přílohou faktury.</w:t>
      </w:r>
    </w:p>
    <w:p w14:paraId="4E39F8A2" w14:textId="77777777" w:rsidR="005B28EE" w:rsidRPr="00A728E0" w:rsidRDefault="005B28EE" w:rsidP="005B28EE">
      <w:pPr>
        <w:pStyle w:val="Nadpis2"/>
        <w:ind w:left="0" w:firstLine="0"/>
        <w:jc w:val="both"/>
        <w:rPr>
          <w:b w:val="0"/>
          <w:bCs w:val="0"/>
          <w:sz w:val="22"/>
          <w:szCs w:val="22"/>
        </w:rPr>
      </w:pPr>
      <w:r w:rsidRPr="00A728E0">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4340FFA6" w14:textId="77777777" w:rsidR="00166AD1" w:rsidRPr="00166AD1" w:rsidRDefault="00166AD1" w:rsidP="00166AD1">
      <w:pPr>
        <w:pStyle w:val="Nadpis1"/>
      </w:pPr>
      <w:r w:rsidRPr="00166AD1">
        <w:t>Záruční podmínky</w:t>
      </w:r>
    </w:p>
    <w:p w14:paraId="2F9C4E02" w14:textId="12D49C5D" w:rsidR="00166AD1" w:rsidRPr="00166AD1" w:rsidRDefault="00166AD1" w:rsidP="00166AD1">
      <w:pPr>
        <w:pStyle w:val="Nadpis2"/>
        <w:ind w:left="0" w:firstLine="0"/>
        <w:rPr>
          <w:b w:val="0"/>
          <w:bCs w:val="0"/>
          <w:sz w:val="22"/>
          <w:szCs w:val="22"/>
        </w:rPr>
      </w:pPr>
      <w:r w:rsidRPr="00166AD1">
        <w:rPr>
          <w:b w:val="0"/>
          <w:bCs w:val="0"/>
          <w:sz w:val="22"/>
          <w:szCs w:val="22"/>
        </w:rPr>
        <w:t>Předmět koupě má vady, jestliže jeho provedení neodpovídá požadavkům uvedeným ve smlouvě, případně nabídce prodávajícího nebo pokud neumožňuje užívání, k</w:t>
      </w:r>
      <w:r w:rsidR="00F6446E">
        <w:rPr>
          <w:b w:val="0"/>
          <w:bCs w:val="0"/>
          <w:sz w:val="22"/>
          <w:szCs w:val="22"/>
        </w:rPr>
        <w:t> </w:t>
      </w:r>
      <w:r w:rsidRPr="00166AD1">
        <w:rPr>
          <w:b w:val="0"/>
          <w:bCs w:val="0"/>
          <w:sz w:val="22"/>
          <w:szCs w:val="22"/>
        </w:rPr>
        <w:t xml:space="preserve">němuž bylo určeno a zhotoveno. </w:t>
      </w:r>
    </w:p>
    <w:p w14:paraId="1A69803D" w14:textId="226B7369" w:rsidR="00166AD1" w:rsidRPr="00166AD1" w:rsidRDefault="00166AD1" w:rsidP="00166AD1">
      <w:pPr>
        <w:pStyle w:val="Nadpis2"/>
        <w:ind w:left="0" w:firstLine="0"/>
        <w:rPr>
          <w:b w:val="0"/>
          <w:bCs w:val="0"/>
          <w:sz w:val="22"/>
          <w:szCs w:val="22"/>
        </w:rPr>
      </w:pPr>
      <w:r w:rsidRPr="00166AD1">
        <w:rPr>
          <w:b w:val="0"/>
          <w:bCs w:val="0"/>
          <w:sz w:val="22"/>
          <w:szCs w:val="22"/>
        </w:rPr>
        <w:t xml:space="preserve">Smluvní strany se dohodly, že záruční doba činí </w:t>
      </w:r>
      <w:r w:rsidR="001C14E6">
        <w:rPr>
          <w:b w:val="0"/>
          <w:bCs w:val="0"/>
          <w:sz w:val="22"/>
          <w:szCs w:val="22"/>
        </w:rPr>
        <w:t>60</w:t>
      </w:r>
      <w:r w:rsidRPr="00166AD1">
        <w:rPr>
          <w:b w:val="0"/>
          <w:bCs w:val="0"/>
          <w:sz w:val="22"/>
          <w:szCs w:val="22"/>
        </w:rPr>
        <w:t xml:space="preserve"> měsíců</w:t>
      </w:r>
      <w:r w:rsidR="00F6446E">
        <w:rPr>
          <w:b w:val="0"/>
          <w:bCs w:val="0"/>
          <w:sz w:val="22"/>
          <w:szCs w:val="22"/>
        </w:rPr>
        <w:t xml:space="preserve">, a </w:t>
      </w:r>
      <w:proofErr w:type="gramStart"/>
      <w:r w:rsidR="00F6446E">
        <w:rPr>
          <w:b w:val="0"/>
          <w:bCs w:val="0"/>
          <w:sz w:val="22"/>
          <w:szCs w:val="22"/>
        </w:rPr>
        <w:t>to</w:t>
      </w:r>
      <w:proofErr w:type="gramEnd"/>
      <w:r w:rsidR="00F6446E">
        <w:rPr>
          <w:b w:val="0"/>
          <w:bCs w:val="0"/>
          <w:sz w:val="22"/>
          <w:szCs w:val="22"/>
        </w:rPr>
        <w:t xml:space="preserve"> jak na </w:t>
      </w:r>
      <w:r w:rsidR="00230B7D">
        <w:rPr>
          <w:b w:val="0"/>
          <w:bCs w:val="0"/>
          <w:sz w:val="22"/>
          <w:szCs w:val="22"/>
        </w:rPr>
        <w:t>vady předmětu koupě tak na jeho jakost</w:t>
      </w:r>
      <w:r w:rsidRPr="00166AD1">
        <w:rPr>
          <w:b w:val="0"/>
          <w:bCs w:val="0"/>
          <w:sz w:val="22"/>
          <w:szCs w:val="22"/>
        </w:rPr>
        <w:t xml:space="preserve">. Záruční doba začíná běžet dnem převzetí předmětu koupě kupujícím. Záruční doba se prodlužuje o dobu, po kterou nemůže kupující předmět koupě řádně užívat pro vady, za které nese odpovědnost prodávající. </w:t>
      </w:r>
    </w:p>
    <w:p w14:paraId="5C697202" w14:textId="77777777" w:rsidR="00166AD1" w:rsidRPr="00166AD1" w:rsidRDefault="00166AD1" w:rsidP="00166AD1">
      <w:pPr>
        <w:pStyle w:val="Nadpis2"/>
        <w:ind w:left="0" w:firstLine="0"/>
        <w:rPr>
          <w:b w:val="0"/>
          <w:bCs w:val="0"/>
          <w:sz w:val="22"/>
          <w:szCs w:val="22"/>
        </w:rPr>
      </w:pPr>
      <w:r w:rsidRPr="00166AD1">
        <w:rPr>
          <w:b w:val="0"/>
          <w:bCs w:val="0"/>
          <w:sz w:val="22"/>
          <w:szCs w:val="22"/>
        </w:rPr>
        <w:t xml:space="preserve">Záruka se nevztahuje na vady způsobené nesprávnou obsluhou, neodbornou manipulací nebo v důsledku havárií. Prodávající odpovídá za vady, jež má předmět koupě v době předání a za vady, které se vyskytly v záruční době. </w:t>
      </w:r>
    </w:p>
    <w:p w14:paraId="5447AC5D" w14:textId="5633B65F" w:rsidR="00166AD1" w:rsidRPr="00456707" w:rsidRDefault="00166AD1" w:rsidP="00166AD1">
      <w:pPr>
        <w:pStyle w:val="Nadpis2"/>
        <w:ind w:left="0" w:firstLine="0"/>
        <w:rPr>
          <w:b w:val="0"/>
          <w:bCs w:val="0"/>
          <w:sz w:val="22"/>
          <w:szCs w:val="22"/>
        </w:rPr>
      </w:pPr>
      <w:r w:rsidRPr="00166AD1">
        <w:rPr>
          <w:b w:val="0"/>
          <w:bCs w:val="0"/>
          <w:sz w:val="22"/>
          <w:szCs w:val="22"/>
        </w:rPr>
        <w:t xml:space="preserve">Veškeré vady je kupující povinen uplatnit u prodávajícího písemně bez zbytečného odkladu poté, kdy vadu zjistil (za písemné uplatnění se považuje i nahlášení e-mailem), obsahujícím co </w:t>
      </w:r>
      <w:r w:rsidRPr="00456707">
        <w:rPr>
          <w:b w:val="0"/>
          <w:bCs w:val="0"/>
          <w:sz w:val="22"/>
          <w:szCs w:val="22"/>
        </w:rPr>
        <w:t xml:space="preserve">nejpodrobnější specifikaci zjištěné vady. Kupující bude vady oznamovat na: </w:t>
      </w:r>
    </w:p>
    <w:p w14:paraId="565A495D" w14:textId="77777777" w:rsidR="00F367CD" w:rsidRDefault="00F367CD" w:rsidP="00F367CD">
      <w:pPr>
        <w:pStyle w:val="Odstavecseseznamem"/>
        <w:numPr>
          <w:ilvl w:val="0"/>
          <w:numId w:val="4"/>
        </w:numPr>
        <w:spacing w:after="60" w:line="240" w:lineRule="auto"/>
        <w:ind w:firstLine="606"/>
        <w:jc w:val="both"/>
        <w:rPr>
          <w:rFonts w:ascii="Times New Roman" w:hAnsi="Times New Roman"/>
        </w:rPr>
      </w:pPr>
      <w:r>
        <w:rPr>
          <w:rFonts w:ascii="Times New Roman" w:hAnsi="Times New Roman"/>
        </w:rPr>
        <w:t xml:space="preserve">e-mail: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iCs/>
          <w:color w:val="0000FF"/>
        </w:rPr>
        <w:t>(</w:t>
      </w:r>
      <w:r>
        <w:rPr>
          <w:rFonts w:ascii="Times New Roman" w:hAnsi="Times New Roman"/>
          <w:i/>
          <w:iCs/>
          <w:color w:val="0000FF"/>
          <w:highlight w:val="yellow"/>
        </w:rPr>
        <w:t>doplní účastník</w:t>
      </w:r>
      <w:r>
        <w:rPr>
          <w:rFonts w:ascii="Times New Roman" w:hAnsi="Times New Roman"/>
          <w:i/>
          <w:iCs/>
          <w:color w:val="0000FF"/>
        </w:rPr>
        <w:t>)</w:t>
      </w:r>
    </w:p>
    <w:p w14:paraId="60BD5A89" w14:textId="77777777" w:rsidR="00F367CD" w:rsidRDefault="00F367CD" w:rsidP="00F367CD">
      <w:pPr>
        <w:pStyle w:val="Odstavecseseznamem"/>
        <w:numPr>
          <w:ilvl w:val="0"/>
          <w:numId w:val="4"/>
        </w:numPr>
        <w:spacing w:after="60" w:line="240" w:lineRule="auto"/>
        <w:ind w:firstLine="606"/>
        <w:jc w:val="both"/>
        <w:rPr>
          <w:rFonts w:ascii="Times New Roman" w:hAnsi="Times New Roman"/>
        </w:rPr>
      </w:pPr>
      <w:r>
        <w:rPr>
          <w:rFonts w:ascii="Times New Roman" w:hAnsi="Times New Roman"/>
        </w:rPr>
        <w:t>adresu pracoviště:</w:t>
      </w:r>
      <w:r>
        <w:rPr>
          <w:rFonts w:ascii="Times New Roman" w:hAnsi="Times New Roman"/>
        </w:rPr>
        <w:tab/>
      </w:r>
      <w:r>
        <w:rPr>
          <w:rFonts w:ascii="Times New Roman" w:hAnsi="Times New Roman"/>
          <w:i/>
          <w:iCs/>
          <w:color w:val="0000FF"/>
        </w:rPr>
        <w:t>(</w:t>
      </w:r>
      <w:r>
        <w:rPr>
          <w:rFonts w:ascii="Times New Roman" w:hAnsi="Times New Roman"/>
          <w:i/>
          <w:iCs/>
          <w:color w:val="0000FF"/>
          <w:highlight w:val="yellow"/>
        </w:rPr>
        <w:t>doplní účastník</w:t>
      </w:r>
      <w:r>
        <w:rPr>
          <w:rFonts w:ascii="Times New Roman" w:hAnsi="Times New Roman"/>
          <w:i/>
          <w:iCs/>
          <w:color w:val="0000FF"/>
        </w:rPr>
        <w:t>)</w:t>
      </w:r>
    </w:p>
    <w:p w14:paraId="1F9F91A9" w14:textId="77777777" w:rsidR="00166AD1" w:rsidRPr="00166AD1" w:rsidRDefault="00166AD1" w:rsidP="00166AD1">
      <w:pPr>
        <w:pStyle w:val="Nadpis2"/>
        <w:numPr>
          <w:ilvl w:val="0"/>
          <w:numId w:val="0"/>
        </w:numPr>
        <w:rPr>
          <w:b w:val="0"/>
          <w:bCs w:val="0"/>
          <w:sz w:val="22"/>
          <w:szCs w:val="22"/>
        </w:rPr>
      </w:pPr>
      <w:r w:rsidRPr="00166AD1">
        <w:rPr>
          <w:b w:val="0"/>
          <w:bCs w:val="0"/>
          <w:sz w:val="22"/>
          <w:szCs w:val="22"/>
        </w:rPr>
        <w:t xml:space="preserve">Jakmile kupující odešle toto oznámení, bude se mít za to, že požaduje bezplatné odstranění vady, a to do 72 hodin, neuvede-li v oznámení jinak. </w:t>
      </w:r>
    </w:p>
    <w:p w14:paraId="47A3C9F9" w14:textId="77777777" w:rsidR="00166AD1" w:rsidRPr="00166AD1" w:rsidRDefault="00166AD1" w:rsidP="00166AD1">
      <w:pPr>
        <w:pStyle w:val="Nadpis2"/>
        <w:numPr>
          <w:ilvl w:val="0"/>
          <w:numId w:val="0"/>
        </w:numPr>
        <w:rPr>
          <w:b w:val="0"/>
          <w:bCs w:val="0"/>
          <w:sz w:val="22"/>
          <w:szCs w:val="22"/>
        </w:rPr>
      </w:pPr>
      <w:r w:rsidRPr="00166AD1">
        <w:rPr>
          <w:b w:val="0"/>
          <w:bCs w:val="0"/>
          <w:sz w:val="22"/>
          <w:szCs w:val="22"/>
        </w:rPr>
        <w:t xml:space="preserve">Prodávající je v takovém případě povinen odstranit vady na vlastní náklady, které se vztahují jak na vlastní opravu, tak i na případnou přepravu vadného zboží a další s opravou související náklady. Prodávající je tak v případě uplatnění reklamace s požadavkem na opravu předmětu koupě povinen na vlastní náklady: </w:t>
      </w:r>
    </w:p>
    <w:p w14:paraId="71883D88" w14:textId="77777777" w:rsidR="00166AD1" w:rsidRDefault="00166AD1" w:rsidP="00166AD1">
      <w:pPr>
        <w:numPr>
          <w:ilvl w:val="0"/>
          <w:numId w:val="3"/>
        </w:numPr>
        <w:spacing w:before="40" w:after="40"/>
        <w:ind w:left="714" w:hanging="357"/>
      </w:pPr>
      <w:r>
        <w:t>vyslat zaměstnance či pověřit třetí osobu opravou předmětu koupě v místě jeho provozování,</w:t>
      </w:r>
    </w:p>
    <w:p w14:paraId="12AD6FB6" w14:textId="77777777" w:rsidR="00166AD1" w:rsidRDefault="00166AD1" w:rsidP="00166AD1">
      <w:pPr>
        <w:numPr>
          <w:ilvl w:val="0"/>
          <w:numId w:val="3"/>
        </w:numPr>
        <w:spacing w:before="40" w:after="40"/>
        <w:ind w:left="714" w:hanging="357"/>
      </w:pPr>
      <w:r>
        <w:t>nábytek k opravě převzít a provést bezplatnou opravu a opětovné zprovoznění nábytku v místě jejich provozování, přitom postupovat soustavně a nepřerušovaně bez nedůvodných prodlev tak, aby nábytek mohl být opraven v co nejkratší možné době, přičemž nebude-li oprava v místě provozování nábytku možná, pak</w:t>
      </w:r>
    </w:p>
    <w:p w14:paraId="22A362C6" w14:textId="77777777" w:rsidR="00166AD1" w:rsidRDefault="00166AD1" w:rsidP="00166AD1">
      <w:pPr>
        <w:numPr>
          <w:ilvl w:val="0"/>
          <w:numId w:val="3"/>
        </w:numPr>
        <w:spacing w:before="40" w:after="40"/>
        <w:ind w:left="714" w:hanging="357"/>
      </w:pPr>
      <w:r>
        <w:t>zajistit přepravce, který vyzvedne předmět koupě v místě jeho provozování, předmět koupě převeze do sídla prodávajícího či jeho pobočky či do sídla třetí osoby, kde bude oprava realizována, provést samotnou opravu a následně zajistit přepravce, který přepraví opravený předmět koupě zpět do místa jeho provozování, načež jej opětovně zprovoznit.</w:t>
      </w:r>
    </w:p>
    <w:p w14:paraId="71110E9C" w14:textId="77777777" w:rsidR="00166AD1" w:rsidRPr="00166AD1" w:rsidRDefault="00166AD1" w:rsidP="00166AD1">
      <w:pPr>
        <w:pStyle w:val="Nadpis2"/>
        <w:ind w:left="0" w:firstLine="0"/>
        <w:rPr>
          <w:b w:val="0"/>
          <w:bCs w:val="0"/>
          <w:sz w:val="22"/>
          <w:szCs w:val="22"/>
        </w:rPr>
      </w:pPr>
      <w:r w:rsidRPr="00166AD1">
        <w:rPr>
          <w:b w:val="0"/>
          <w:bCs w:val="0"/>
          <w:sz w:val="22"/>
          <w:szCs w:val="22"/>
        </w:rPr>
        <w:t xml:space="preserve">Opravený a opětovně zprovozněný předmět koupě prodávající kupujícímu předá písemným protokolem. </w:t>
      </w:r>
    </w:p>
    <w:p w14:paraId="366A57DB" w14:textId="77777777" w:rsidR="00166AD1" w:rsidRPr="00166AD1" w:rsidRDefault="00166AD1" w:rsidP="00166AD1">
      <w:pPr>
        <w:pStyle w:val="Nadpis2"/>
        <w:ind w:left="0" w:firstLine="0"/>
        <w:rPr>
          <w:b w:val="0"/>
          <w:bCs w:val="0"/>
          <w:sz w:val="22"/>
          <w:szCs w:val="22"/>
        </w:rPr>
      </w:pPr>
      <w:r w:rsidRPr="00166AD1">
        <w:rPr>
          <w:b w:val="0"/>
          <w:bCs w:val="0"/>
          <w:sz w:val="22"/>
          <w:szCs w:val="22"/>
        </w:rPr>
        <w:t>Po celou záruční dobu bude prodávající kupujícímu poskytovat úplný odborný záruční servis včetně dodávky potřebných náhradních dílů, dopravy apod. V případě odstraňování záručních vad je prodávající povinen používat výhradně nové a originální díly. Opravy a odstraňování vad v rámci záruky za jakost je prováděna bezplatně.</w:t>
      </w:r>
    </w:p>
    <w:p w14:paraId="28B936AA" w14:textId="77777777" w:rsidR="00166AD1" w:rsidRPr="00166AD1" w:rsidRDefault="00166AD1" w:rsidP="00166AD1">
      <w:pPr>
        <w:pStyle w:val="Nadpis2"/>
        <w:ind w:left="0" w:firstLine="0"/>
        <w:rPr>
          <w:b w:val="0"/>
          <w:bCs w:val="0"/>
          <w:sz w:val="22"/>
          <w:szCs w:val="22"/>
        </w:rPr>
      </w:pPr>
      <w:r w:rsidRPr="00166AD1">
        <w:rPr>
          <w:b w:val="0"/>
          <w:bCs w:val="0"/>
          <w:sz w:val="22"/>
          <w:szCs w:val="22"/>
        </w:rPr>
        <w:t xml:space="preserve">Prodávající je povinen uhradit kupujícímu škodu, která mu vznikla vadným plněním, a to v plné </w:t>
      </w:r>
      <w:r w:rsidRPr="00166AD1">
        <w:rPr>
          <w:b w:val="0"/>
          <w:bCs w:val="0"/>
          <w:sz w:val="22"/>
          <w:szCs w:val="22"/>
        </w:rPr>
        <w:lastRenderedPageBreak/>
        <w:t>výši. Prodávající rovněž kupujícímu uhradí náklady vzniklé při uplatňování práv z odpovědnosti za vady.</w:t>
      </w:r>
    </w:p>
    <w:p w14:paraId="6472E3E2" w14:textId="77777777" w:rsidR="00166AD1" w:rsidRDefault="00166AD1" w:rsidP="00166AD1">
      <w:pPr>
        <w:pStyle w:val="Nadpis2"/>
        <w:ind w:left="0" w:firstLine="0"/>
        <w:rPr>
          <w:b w:val="0"/>
          <w:bCs w:val="0"/>
          <w:sz w:val="22"/>
          <w:szCs w:val="22"/>
        </w:rPr>
      </w:pPr>
      <w:r w:rsidRPr="00166AD1">
        <w:rPr>
          <w:b w:val="0"/>
          <w:bCs w:val="0"/>
          <w:sz w:val="22"/>
          <w:szCs w:val="22"/>
        </w:rPr>
        <w:t>Škodou se rozumí jakákoliv penězi vyčíslitelná újma, vzniklá poškozené straně, včetně škod nepřímých, škod vzniklých jako důsledek nemožnosti řádného provozování nábytku, ušlých zisků atd. Na straně kupujícího je škodou rovněž jakákoliv peněžitá sankce vyměřené orgánem státní správy a odvedené ve prospěch státního rozpočtu, pokud důvody jejich vyměření spočívají v porušení povinností prodávajícího, vyplývajících z této smlouvy.</w:t>
      </w:r>
    </w:p>
    <w:p w14:paraId="269D43EC" w14:textId="77777777" w:rsidR="00166AD1" w:rsidRPr="00166AD1" w:rsidRDefault="00166AD1" w:rsidP="00166AD1">
      <w:pPr>
        <w:pStyle w:val="Nadpis1"/>
      </w:pPr>
      <w:r w:rsidRPr="00166AD1">
        <w:t>Smluvní pokuty</w:t>
      </w:r>
    </w:p>
    <w:p w14:paraId="7A438102" w14:textId="77777777" w:rsidR="00166AD1" w:rsidRPr="00166AD1" w:rsidRDefault="00166AD1" w:rsidP="00166AD1">
      <w:pPr>
        <w:pStyle w:val="Nadpis2"/>
        <w:ind w:left="0" w:firstLine="0"/>
        <w:rPr>
          <w:b w:val="0"/>
          <w:bCs w:val="0"/>
          <w:sz w:val="22"/>
          <w:szCs w:val="22"/>
        </w:rPr>
      </w:pPr>
      <w:r w:rsidRPr="00166AD1">
        <w:rPr>
          <w:b w:val="0"/>
          <w:bCs w:val="0"/>
          <w:sz w:val="22"/>
          <w:szCs w:val="22"/>
        </w:rPr>
        <w:t>Smluvní pokuty jsou stanoveny takto:</w:t>
      </w:r>
    </w:p>
    <w:p w14:paraId="0AB9267C" w14:textId="77777777" w:rsidR="00166AD1" w:rsidRDefault="00166AD1" w:rsidP="00166AD1">
      <w:pPr>
        <w:numPr>
          <w:ilvl w:val="0"/>
          <w:numId w:val="3"/>
        </w:numPr>
        <w:spacing w:before="40" w:after="40"/>
        <w:ind w:left="714" w:hanging="357"/>
      </w:pPr>
      <w:r>
        <w:t>při prodlení prodávajícího s předáním celé dodávky kupujícímu ve sjednaném termínu je kupující oprávněn vyúčtovat prodávajícímu smluvní pokutu ve výši 0,01 % z ceny dodávky (bez DPH) za každý i započatý den prodlení až do předání a převzetí;</w:t>
      </w:r>
    </w:p>
    <w:p w14:paraId="7C062727" w14:textId="69039970" w:rsidR="00166AD1" w:rsidRDefault="00166AD1" w:rsidP="00166AD1">
      <w:pPr>
        <w:numPr>
          <w:ilvl w:val="0"/>
          <w:numId w:val="3"/>
        </w:numPr>
        <w:spacing w:before="40" w:after="40"/>
        <w:ind w:left="714" w:hanging="357"/>
      </w:pPr>
      <w:r>
        <w:t>v případě prodlení se splatností faktury je prodávající oprávněn vyúčtovat kupujícímu smluvní pokutu ve výši 0,01 % z ceny dodávky (bez DPH) za každý i započatý den prodlení;</w:t>
      </w:r>
    </w:p>
    <w:p w14:paraId="131907A5" w14:textId="77777777" w:rsidR="00166AD1" w:rsidRDefault="00166AD1" w:rsidP="00166AD1">
      <w:pPr>
        <w:numPr>
          <w:ilvl w:val="0"/>
          <w:numId w:val="3"/>
        </w:numPr>
        <w:spacing w:before="40" w:after="40"/>
        <w:ind w:left="714" w:hanging="357"/>
      </w:pPr>
      <w:r>
        <w:t>při bezdůvodném prodlení kupujícího s převzetím dodávky je prodávající oprávněn kupujícímu vyúčtovat smluvní pokutu ve výši 1.000 Kč bez DPH za každý i započatý den prodlení;</w:t>
      </w:r>
    </w:p>
    <w:p w14:paraId="4246FDD0" w14:textId="085BB2A9" w:rsidR="00166AD1" w:rsidRDefault="00166AD1" w:rsidP="00166AD1">
      <w:pPr>
        <w:numPr>
          <w:ilvl w:val="0"/>
          <w:numId w:val="3"/>
        </w:numPr>
        <w:spacing w:before="40" w:after="40"/>
        <w:ind w:left="714" w:hanging="357"/>
      </w:pPr>
      <w:r w:rsidRPr="00166AD1">
        <w:t xml:space="preserve">při nedodržení termínu s odstraněním vad dle čl. </w:t>
      </w:r>
      <w:r>
        <w:rPr>
          <w:b/>
        </w:rPr>
        <w:t>1</w:t>
      </w:r>
      <w:r w:rsidR="00E2339A">
        <w:rPr>
          <w:b/>
        </w:rPr>
        <w:t>0</w:t>
      </w:r>
      <w:r w:rsidRPr="00166AD1">
        <w:t xml:space="preserve"> této smlouvy je kupující oprávněn vyúčtovat prodávaj</w:t>
      </w:r>
      <w:r w:rsidR="001C14E6">
        <w:t>ícími smluvní pokutu ve výši 50</w:t>
      </w:r>
      <w:r w:rsidRPr="00166AD1">
        <w:t xml:space="preserve"> Kč bez DPH za každou zjištěnou vadu, u níž je v prodlení a za každou započatou hodinu prodlení</w:t>
      </w:r>
      <w:r>
        <w:t>;</w:t>
      </w:r>
    </w:p>
    <w:p w14:paraId="3883E93B" w14:textId="69C0A0E0" w:rsidR="00166AD1" w:rsidRDefault="00166AD1" w:rsidP="00166AD1">
      <w:pPr>
        <w:numPr>
          <w:ilvl w:val="0"/>
          <w:numId w:val="3"/>
        </w:numPr>
        <w:spacing w:before="40" w:after="40"/>
        <w:ind w:left="714" w:hanging="357"/>
      </w:pPr>
      <w:r>
        <w:t>v případě odstoupení od smlouvy, vyjma případů uvedených v</w:t>
      </w:r>
      <w:r w:rsidR="00230B7D">
        <w:t xml:space="preserve"> článku </w:t>
      </w:r>
      <w:r w:rsidRPr="00166AD1">
        <w:rPr>
          <w:b/>
        </w:rPr>
        <w:t>1</w:t>
      </w:r>
      <w:r w:rsidR="00E2339A">
        <w:rPr>
          <w:b/>
        </w:rPr>
        <w:t>2</w:t>
      </w:r>
      <w:r w:rsidRPr="00166AD1">
        <w:rPr>
          <w:b/>
        </w:rPr>
        <w:t xml:space="preserve"> </w:t>
      </w:r>
      <w:r>
        <w:t xml:space="preserve">této smlouvy, je </w:t>
      </w:r>
      <w:r w:rsidR="00230B7D">
        <w:t>prodávající povinen uhradit kupujícímu</w:t>
      </w:r>
      <w:r>
        <w:t xml:space="preserve"> smluvní pokutu ve výši 25.000 Kč; v případě odstoupení od smlouvy v případech uvedených v</w:t>
      </w:r>
      <w:r w:rsidR="00BC1436">
        <w:t xml:space="preserve"> článku</w:t>
      </w:r>
      <w:r>
        <w:t> </w:t>
      </w:r>
      <w:r w:rsidR="00FA00DF" w:rsidRPr="00166AD1">
        <w:rPr>
          <w:b/>
        </w:rPr>
        <w:t>1</w:t>
      </w:r>
      <w:r w:rsidR="00E2339A">
        <w:rPr>
          <w:b/>
        </w:rPr>
        <w:t>2</w:t>
      </w:r>
      <w:r w:rsidR="00FA00DF">
        <w:rPr>
          <w:b/>
        </w:rPr>
        <w:t xml:space="preserve"> </w:t>
      </w:r>
      <w:r w:rsidR="00FA00DF">
        <w:t>této</w:t>
      </w:r>
      <w:r>
        <w:t xml:space="preserve"> smlouvy je strana</w:t>
      </w:r>
      <w:r w:rsidR="00BC1436">
        <w:t xml:space="preserve"> prodávající</w:t>
      </w:r>
      <w:r>
        <w:t xml:space="preserve">, která podstatně porušila smluvní povinnosti povinna uhradit </w:t>
      </w:r>
      <w:r w:rsidR="00BC1436">
        <w:t>kupujícímu</w:t>
      </w:r>
      <w:r>
        <w:t xml:space="preserve"> smluvní pokutu ve výši 50.000 Kč;</w:t>
      </w:r>
    </w:p>
    <w:p w14:paraId="37976004" w14:textId="77777777" w:rsidR="00166AD1" w:rsidRDefault="00166AD1" w:rsidP="00166AD1">
      <w:pPr>
        <w:numPr>
          <w:ilvl w:val="0"/>
          <w:numId w:val="3"/>
        </w:numPr>
        <w:spacing w:before="40" w:after="40"/>
        <w:ind w:left="714" w:hanging="357"/>
      </w:pPr>
      <w:r>
        <w:t>v případě, že prodávající nesplní kteroukoliv z povinností či poruší jakoukoli povinnost vyplývající mu z této smlouvy, vyjma povinností uvedených v předchozích bodech tohoto článku, je kupující oprávněn vyúčtovat prodávajícímu smluvní pokutu ve výši 10.000 Kč za každý jednotlivý zjištěný případ/ za každý i započatý den prodlení porušení povinností;</w:t>
      </w:r>
    </w:p>
    <w:p w14:paraId="454B3C4A" w14:textId="77777777" w:rsidR="00166AD1" w:rsidRDefault="00166AD1" w:rsidP="00166AD1">
      <w:pPr>
        <w:numPr>
          <w:ilvl w:val="0"/>
          <w:numId w:val="3"/>
        </w:numPr>
        <w:spacing w:before="40" w:after="40"/>
        <w:ind w:left="714" w:hanging="357"/>
      </w:pPr>
      <w:r>
        <w:t>prodávající je povinen vedle smluvní pokuty nahradit kupujícímu škodu, která by mu vznikla v souvislosti s prodlením dodávky, a to především ve vztahu k dotačnímu programu, ze kterého je hrazena tato akce;</w:t>
      </w:r>
    </w:p>
    <w:p w14:paraId="37FB5554" w14:textId="77777777" w:rsidR="00166AD1" w:rsidRPr="00166AD1" w:rsidRDefault="00166AD1" w:rsidP="00166AD1">
      <w:pPr>
        <w:pStyle w:val="Nadpis2"/>
        <w:ind w:left="0" w:firstLine="0"/>
        <w:rPr>
          <w:b w:val="0"/>
          <w:bCs w:val="0"/>
          <w:sz w:val="22"/>
          <w:szCs w:val="22"/>
        </w:rPr>
      </w:pPr>
      <w:r w:rsidRPr="00166AD1">
        <w:rPr>
          <w:b w:val="0"/>
          <w:bCs w:val="0"/>
          <w:sz w:val="22"/>
          <w:szCs w:val="22"/>
        </w:rPr>
        <w:t>Smluvní pokuta je splatná do 14 dnů od doručení jejího písemného vyúčtování druhé smluvní straně, smluvní strany dávají výslovný souhlas pro případ uplatnění smluvní pokuty k jejímu započtení vůči vzájemným pohledávkám.</w:t>
      </w:r>
    </w:p>
    <w:p w14:paraId="400545F7" w14:textId="4056CA1D" w:rsidR="00166AD1" w:rsidRPr="00166AD1" w:rsidRDefault="00166AD1" w:rsidP="00166AD1">
      <w:pPr>
        <w:pStyle w:val="Nadpis2"/>
        <w:ind w:left="0" w:firstLine="0"/>
        <w:rPr>
          <w:b w:val="0"/>
          <w:bCs w:val="0"/>
          <w:sz w:val="22"/>
          <w:szCs w:val="22"/>
        </w:rPr>
      </w:pPr>
      <w:r w:rsidRPr="00166AD1">
        <w:rPr>
          <w:b w:val="0"/>
          <w:bCs w:val="0"/>
          <w:sz w:val="22"/>
          <w:szCs w:val="22"/>
        </w:rPr>
        <w:t>Sjednáním výše uvedených smluvních pokut v tomto článku není dotčeno právo na náhradu škody. Náhrada škody je vedle smluvní pokuty vymahatelná v plné výši.</w:t>
      </w:r>
      <w:r w:rsidR="00190299">
        <w:rPr>
          <w:b w:val="0"/>
          <w:bCs w:val="0"/>
          <w:sz w:val="22"/>
          <w:szCs w:val="22"/>
        </w:rPr>
        <w:t xml:space="preserve"> P</w:t>
      </w:r>
      <w:r w:rsidR="00190299" w:rsidRPr="00296384">
        <w:rPr>
          <w:b w:val="0"/>
          <w:bCs w:val="0"/>
          <w:sz w:val="22"/>
          <w:szCs w:val="22"/>
        </w:rPr>
        <w:t>rodávající je povinen vedle smluvní pokuty nahradit kupujícímu škodu, která by mu vznikla udělením sankce od poskytovatele dotace z důvodů pochybení ze strany prodávajícího</w:t>
      </w:r>
      <w:r w:rsidR="00190299">
        <w:rPr>
          <w:b w:val="0"/>
          <w:bCs w:val="0"/>
          <w:sz w:val="22"/>
          <w:szCs w:val="22"/>
        </w:rPr>
        <w:t>.</w:t>
      </w:r>
    </w:p>
    <w:p w14:paraId="2559F564" w14:textId="77777777" w:rsidR="00166AD1" w:rsidRPr="00166AD1" w:rsidRDefault="00166AD1" w:rsidP="00166AD1">
      <w:pPr>
        <w:pStyle w:val="Nadpis2"/>
        <w:ind w:left="0" w:firstLine="0"/>
        <w:rPr>
          <w:b w:val="0"/>
          <w:bCs w:val="0"/>
          <w:sz w:val="22"/>
          <w:szCs w:val="22"/>
        </w:rPr>
      </w:pPr>
      <w:r w:rsidRPr="00166AD1">
        <w:rPr>
          <w:b w:val="0"/>
          <w:bCs w:val="0"/>
          <w:sz w:val="22"/>
          <w:szCs w:val="22"/>
        </w:rPr>
        <w:t>Smluvní pokuta nebude ze strany prodávajícího uplatněna při odstoupení od smlouvy ze strany kupujícího z důvodu pozastavení plateb poskytovatele dotace.</w:t>
      </w:r>
    </w:p>
    <w:p w14:paraId="0727BCF2" w14:textId="77777777" w:rsidR="00166AD1" w:rsidRDefault="00166AD1" w:rsidP="00166AD1">
      <w:pPr>
        <w:pStyle w:val="Nadpis2"/>
        <w:ind w:left="0" w:firstLine="0"/>
        <w:rPr>
          <w:b w:val="0"/>
          <w:bCs w:val="0"/>
          <w:sz w:val="22"/>
          <w:szCs w:val="22"/>
        </w:rPr>
      </w:pPr>
      <w:r w:rsidRPr="00166AD1">
        <w:rPr>
          <w:b w:val="0"/>
          <w:bCs w:val="0"/>
          <w:sz w:val="22"/>
          <w:szCs w:val="22"/>
        </w:rPr>
        <w:t>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povstání, zabavení předmětu koupě, embargo, teroristický útok apod. Vyšší moc vylučuje nárok na uplatnění smluvních pokut proti straně postižené Vyšší mocí za předpokladu, bude-li druhá smluvní strana o existenci překážky Vyšší moci bezodkladně písemně vyrozuměna.</w:t>
      </w:r>
    </w:p>
    <w:p w14:paraId="1A884B8F" w14:textId="77777777" w:rsidR="005A5181" w:rsidRPr="005A5181" w:rsidRDefault="005A5181" w:rsidP="005A5181"/>
    <w:p w14:paraId="79C776E6" w14:textId="77777777" w:rsidR="00D01381" w:rsidRPr="00D01381" w:rsidRDefault="00D01381" w:rsidP="00D01381">
      <w:pPr>
        <w:pStyle w:val="Nadpis1"/>
      </w:pPr>
      <w:r w:rsidRPr="00D01381">
        <w:t>Odstoupení od smlouvy, podstatné porušení smlouvy</w:t>
      </w:r>
    </w:p>
    <w:p w14:paraId="74296078" w14:textId="77777777" w:rsidR="00D01381" w:rsidRPr="00D01381" w:rsidRDefault="00D01381" w:rsidP="00D01381">
      <w:pPr>
        <w:pStyle w:val="Nadpis2"/>
        <w:ind w:left="0" w:firstLine="0"/>
        <w:rPr>
          <w:b w:val="0"/>
          <w:bCs w:val="0"/>
          <w:sz w:val="22"/>
          <w:szCs w:val="22"/>
        </w:rPr>
      </w:pPr>
      <w:r w:rsidRPr="00D01381">
        <w:rPr>
          <w:b w:val="0"/>
          <w:bCs w:val="0"/>
          <w:sz w:val="22"/>
          <w:szCs w:val="22"/>
        </w:rPr>
        <w:lastRenderedPageBreak/>
        <w:t>Smluvní strany jsou oprávněny odstoupit od smlouvy z důvodu uvedených v této smlouvě (zejména v případě podstatného porušení smlouvy) a dále z důvodu uvedených v občanském zákoníku.</w:t>
      </w:r>
    </w:p>
    <w:p w14:paraId="7266D2CD" w14:textId="77777777" w:rsidR="00D01381" w:rsidRPr="00D01381" w:rsidRDefault="00D01381" w:rsidP="00D01381">
      <w:pPr>
        <w:pStyle w:val="Nadpis2"/>
        <w:ind w:left="0" w:firstLine="0"/>
        <w:rPr>
          <w:b w:val="0"/>
          <w:bCs w:val="0"/>
          <w:sz w:val="22"/>
          <w:szCs w:val="22"/>
        </w:rPr>
      </w:pPr>
      <w:r w:rsidRPr="00D01381">
        <w:rPr>
          <w:b w:val="0"/>
          <w:bCs w:val="0"/>
          <w:sz w:val="22"/>
          <w:szCs w:val="22"/>
        </w:rPr>
        <w:t>Podstatným porušením smlouvy se rozumí zejména:</w:t>
      </w:r>
    </w:p>
    <w:p w14:paraId="6DB2025F" w14:textId="77777777" w:rsidR="00D01381" w:rsidRDefault="00D01381" w:rsidP="00D01381">
      <w:pPr>
        <w:numPr>
          <w:ilvl w:val="0"/>
          <w:numId w:val="3"/>
        </w:numPr>
        <w:spacing w:before="40" w:after="40"/>
        <w:ind w:left="714" w:hanging="357"/>
      </w:pPr>
      <w:r>
        <w:t>pokud bude prodávající v prodlení s předáním předmětu této smlouvy po dobu delší než 15 kalendářních dnů,</w:t>
      </w:r>
    </w:p>
    <w:p w14:paraId="6111F91C" w14:textId="46D6008A" w:rsidR="00D01381" w:rsidRDefault="00D01381" w:rsidP="00D01381">
      <w:pPr>
        <w:numPr>
          <w:ilvl w:val="0"/>
          <w:numId w:val="3"/>
        </w:numPr>
        <w:spacing w:before="40" w:after="40"/>
        <w:ind w:left="714" w:hanging="357"/>
      </w:pPr>
      <w:r>
        <w:t>nedodržení právních předpisů nebo technických norem, které se týkají dodaného předmětu plnění,</w:t>
      </w:r>
      <w:r w:rsidR="008A19EB">
        <w:t xml:space="preserve"> nebo podmínek této smlouvy,</w:t>
      </w:r>
    </w:p>
    <w:p w14:paraId="098E9818" w14:textId="77777777" w:rsidR="00D01381" w:rsidRDefault="00D01381" w:rsidP="00D01381">
      <w:pPr>
        <w:numPr>
          <w:ilvl w:val="0"/>
          <w:numId w:val="3"/>
        </w:numPr>
        <w:spacing w:before="40" w:after="40"/>
        <w:ind w:left="714" w:hanging="357"/>
      </w:pPr>
      <w:r>
        <w:t>nedodržení smluvních ujednání ze záruky za jakost,</w:t>
      </w:r>
    </w:p>
    <w:p w14:paraId="3E6D79EE" w14:textId="77777777" w:rsidR="00D01381" w:rsidRDefault="00D01381" w:rsidP="00D01381">
      <w:pPr>
        <w:numPr>
          <w:ilvl w:val="0"/>
          <w:numId w:val="3"/>
        </w:numPr>
        <w:spacing w:before="40" w:after="40"/>
        <w:ind w:left="714" w:hanging="357"/>
      </w:pPr>
      <w:r>
        <w:t>neuhrazení kupní ceny kupujícím po druhé výzvě prodávajícího k uhrazení dlužné částky, přičemž druhá výzva nesmí následovat dříve než 30 dnů po doručení první výzvy.</w:t>
      </w:r>
    </w:p>
    <w:p w14:paraId="08EB758F" w14:textId="77777777" w:rsidR="00D01381" w:rsidRPr="00D01381" w:rsidRDefault="00D01381" w:rsidP="00D01381">
      <w:pPr>
        <w:pStyle w:val="Nadpis2"/>
        <w:ind w:left="0" w:firstLine="0"/>
        <w:rPr>
          <w:b w:val="0"/>
          <w:bCs w:val="0"/>
          <w:sz w:val="22"/>
          <w:szCs w:val="22"/>
        </w:rPr>
      </w:pPr>
      <w:r w:rsidRPr="00D01381">
        <w:rPr>
          <w:b w:val="0"/>
          <w:bCs w:val="0"/>
          <w:sz w:val="22"/>
          <w:szCs w:val="22"/>
        </w:rPr>
        <w:t>Kupující si vyhrazuje právo na jednostranné ukončení smluvního vztahu v případě, že:</w:t>
      </w:r>
    </w:p>
    <w:p w14:paraId="4C09971C" w14:textId="77777777" w:rsidR="00D01381" w:rsidRDefault="00D01381" w:rsidP="00D01381">
      <w:pPr>
        <w:numPr>
          <w:ilvl w:val="0"/>
          <w:numId w:val="3"/>
        </w:numPr>
        <w:spacing w:before="40" w:after="40"/>
        <w:ind w:left="714" w:hanging="357"/>
      </w:pPr>
      <w:r>
        <w:t>prodávající v nabídce uvedl nepravdivé údaje a tato skutečnost mohla mít vliv na výběr nejvhodnější nabídky,</w:t>
      </w:r>
    </w:p>
    <w:p w14:paraId="26F6F4CD" w14:textId="77777777" w:rsidR="00D01381" w:rsidRDefault="00D01381" w:rsidP="00D01381">
      <w:pPr>
        <w:numPr>
          <w:ilvl w:val="0"/>
          <w:numId w:val="3"/>
        </w:numPr>
        <w:spacing w:before="40" w:after="40"/>
        <w:ind w:left="714" w:hanging="357"/>
      </w:pPr>
      <w:r>
        <w:t xml:space="preserve">prodávající </w:t>
      </w:r>
      <w:proofErr w:type="gramStart"/>
      <w:r>
        <w:t>pozbyde</w:t>
      </w:r>
      <w:proofErr w:type="gramEnd"/>
      <w:r>
        <w:t xml:space="preserve"> základní a profesní způsobilosti pro plnění veřejné zakázky,</w:t>
      </w:r>
    </w:p>
    <w:p w14:paraId="6B1A17F7" w14:textId="77777777" w:rsidR="00D01381" w:rsidRDefault="00D01381" w:rsidP="00D01381">
      <w:pPr>
        <w:numPr>
          <w:ilvl w:val="0"/>
          <w:numId w:val="3"/>
        </w:numPr>
        <w:spacing w:before="40" w:after="40"/>
        <w:ind w:left="714" w:hanging="357"/>
      </w:pPr>
      <w:r>
        <w:t>neobdrží finanční prostředky pro krytí výdajů plynoucích z realizace veřejné zakázky, případně tyto náklady budou označeny za nezpůsobilé.</w:t>
      </w:r>
      <w:r w:rsidRPr="00D01381">
        <w:t xml:space="preserve"> </w:t>
      </w:r>
      <w:r>
        <w:t xml:space="preserve"> </w:t>
      </w:r>
    </w:p>
    <w:p w14:paraId="6316411C" w14:textId="77777777" w:rsidR="00D01381" w:rsidRPr="00D01381" w:rsidRDefault="00D01381" w:rsidP="00D01381">
      <w:pPr>
        <w:pStyle w:val="Nadpis2"/>
        <w:ind w:left="0" w:firstLine="0"/>
        <w:rPr>
          <w:b w:val="0"/>
          <w:bCs w:val="0"/>
          <w:sz w:val="22"/>
          <w:szCs w:val="22"/>
        </w:rPr>
      </w:pPr>
      <w:r w:rsidRPr="00D01381">
        <w:rPr>
          <w:b w:val="0"/>
          <w:bCs w:val="0"/>
          <w:sz w:val="22"/>
          <w:szCs w:val="22"/>
        </w:rPr>
        <w:t xml:space="preserve">Pro účely této smlouvy se pod pojmem „bez zbytečného odkladu" rozumí „nejpozději do 14 dnů". </w:t>
      </w:r>
    </w:p>
    <w:p w14:paraId="67CCBC0A" w14:textId="77777777" w:rsidR="00D01381" w:rsidRPr="00D01381" w:rsidRDefault="00D01381" w:rsidP="00D01381">
      <w:pPr>
        <w:pStyle w:val="Nadpis2"/>
        <w:ind w:left="0" w:firstLine="0"/>
        <w:rPr>
          <w:b w:val="0"/>
          <w:bCs w:val="0"/>
          <w:sz w:val="22"/>
          <w:szCs w:val="22"/>
        </w:rPr>
      </w:pPr>
      <w:r w:rsidRPr="00D01381">
        <w:rPr>
          <w:b w:val="0"/>
          <w:bCs w:val="0"/>
          <w:sz w:val="22"/>
          <w:szCs w:val="22"/>
        </w:rPr>
        <w:t xml:space="preserve">Dojde-li k odstoupení od této smlouvy k tomu oprávněnou smluvní stranou, je prodávající povinen vrátit kupujícímu uhrazenou část kupní ceny předmětu koupě, byla-li uhrazena, a to v plné výši včetně DPH, a kupující je povinen ve lhůtě 30 dnů ode dne vrácení kupní ceny předmětu koupě prodávajícím vydat předmět koupě, byl-li dodán, a to na náklady smluvní strany, která dala příčinu druhé smluvní straně k odstoupení od této smlouvy. </w:t>
      </w:r>
    </w:p>
    <w:p w14:paraId="3456C8EA" w14:textId="77777777" w:rsidR="00D01381" w:rsidRDefault="00D01381" w:rsidP="00D01381">
      <w:pPr>
        <w:pStyle w:val="Nadpis2"/>
        <w:ind w:left="0" w:firstLine="0"/>
        <w:rPr>
          <w:b w:val="0"/>
          <w:bCs w:val="0"/>
          <w:sz w:val="22"/>
          <w:szCs w:val="22"/>
        </w:rPr>
      </w:pPr>
      <w:r w:rsidRPr="00D01381">
        <w:rPr>
          <w:b w:val="0"/>
          <w:bCs w:val="0"/>
          <w:sz w:val="22"/>
          <w:szCs w:val="22"/>
        </w:rPr>
        <w:t>Účinky každého odstoupení od smlouvy nastávají okamžikem doručení písemného projevu vůle odstoupit od této smlouvy druhé smluvní straně.</w:t>
      </w:r>
    </w:p>
    <w:p w14:paraId="6BD95522" w14:textId="77777777" w:rsidR="00701A25" w:rsidRPr="00701A25" w:rsidRDefault="00701A25" w:rsidP="00701A25"/>
    <w:p w14:paraId="00668776" w14:textId="77777777" w:rsidR="00D01381" w:rsidRPr="00D01381" w:rsidRDefault="00D01381" w:rsidP="00D01381">
      <w:pPr>
        <w:pStyle w:val="Nadpis1"/>
      </w:pPr>
      <w:r w:rsidRPr="00D01381">
        <w:t>Závěrečná ustanovení</w:t>
      </w:r>
    </w:p>
    <w:p w14:paraId="78677429" w14:textId="77777777" w:rsidR="00D01381" w:rsidRPr="00D01381" w:rsidRDefault="00D01381" w:rsidP="00D01381">
      <w:pPr>
        <w:pStyle w:val="Nadpis2"/>
        <w:ind w:left="0" w:firstLine="0"/>
        <w:rPr>
          <w:b w:val="0"/>
          <w:bCs w:val="0"/>
          <w:sz w:val="22"/>
          <w:szCs w:val="22"/>
        </w:rPr>
      </w:pPr>
      <w:r w:rsidRPr="00D01381">
        <w:rPr>
          <w:b w:val="0"/>
          <w:bCs w:val="0"/>
          <w:sz w:val="22"/>
          <w:szCs w:val="22"/>
        </w:rPr>
        <w:t>Smlouva nabývá platnosti dnem podpisu smluvní stranou, která ji podepíše jako druhá.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14:paraId="33E02EE0" w14:textId="77777777" w:rsidR="00D01381" w:rsidRPr="00D01381" w:rsidRDefault="00D01381" w:rsidP="00D01381">
      <w:pPr>
        <w:pStyle w:val="Nadpis2"/>
        <w:ind w:left="0" w:firstLine="0"/>
        <w:rPr>
          <w:b w:val="0"/>
          <w:bCs w:val="0"/>
          <w:sz w:val="22"/>
          <w:szCs w:val="22"/>
        </w:rPr>
      </w:pPr>
      <w:r w:rsidRPr="00D01381">
        <w:rPr>
          <w:b w:val="0"/>
          <w:bCs w:val="0"/>
          <w:sz w:val="22"/>
          <w:szCs w:val="22"/>
        </w:rPr>
        <w:t xml:space="preserve">Doplňování nebo změnu této smlouvy lze provádět jen se souhlasem obou smluvních stran, a to pouze formou písemných, postupně číslovaných a takto označených dodatků. </w:t>
      </w:r>
    </w:p>
    <w:p w14:paraId="3A73117B" w14:textId="7D4BC968" w:rsidR="00D01381" w:rsidRPr="00D01381" w:rsidRDefault="00D01381" w:rsidP="00D01381">
      <w:pPr>
        <w:pStyle w:val="Nadpis2"/>
        <w:ind w:left="0" w:firstLine="0"/>
        <w:rPr>
          <w:b w:val="0"/>
          <w:bCs w:val="0"/>
          <w:sz w:val="22"/>
          <w:szCs w:val="22"/>
        </w:rPr>
      </w:pPr>
      <w:r w:rsidRPr="00D01381">
        <w:rPr>
          <w:b w:val="0"/>
          <w:bCs w:val="0"/>
          <w:sz w:val="22"/>
          <w:szCs w:val="22"/>
        </w:rPr>
        <w:t>Pokud tato smlouva nestanoví jinak, řídí se tento smluvní vztah příslušnými ustanoveními občanského zákoníku. 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jako</w:t>
      </w:r>
      <w:r w:rsidR="009A0492">
        <w:rPr>
          <w:b w:val="0"/>
          <w:bCs w:val="0"/>
          <w:sz w:val="22"/>
          <w:szCs w:val="22"/>
        </w:rPr>
        <w:t xml:space="preserve"> kdy</w:t>
      </w:r>
      <w:r w:rsidRPr="00D01381">
        <w:rPr>
          <w:b w:val="0"/>
          <w:bCs w:val="0"/>
          <w:sz w:val="22"/>
          <w:szCs w:val="22"/>
        </w:rPr>
        <w:t>by kolizní ustanovení nikdy neobsahovala a vztah smluvních stran se bude v této záležitosti řídit obecně závaznými právními předpisy, pokud se smluvní strany nedohodnou na znění nového ustanovení, jež by nahradilo kolizní ustanovení.</w:t>
      </w:r>
    </w:p>
    <w:p w14:paraId="6B7267CF" w14:textId="77777777" w:rsidR="00D01381" w:rsidRPr="00D01381" w:rsidRDefault="00D01381" w:rsidP="00D01381">
      <w:pPr>
        <w:pStyle w:val="Nadpis2"/>
        <w:ind w:left="0" w:firstLine="0"/>
        <w:rPr>
          <w:b w:val="0"/>
          <w:bCs w:val="0"/>
          <w:sz w:val="22"/>
          <w:szCs w:val="22"/>
        </w:rPr>
      </w:pPr>
      <w:r w:rsidRPr="00D01381">
        <w:rPr>
          <w:b w:val="0"/>
          <w:bCs w:val="0"/>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1F055F05" w14:textId="77777777" w:rsidR="00D01381" w:rsidRPr="001F6C50" w:rsidRDefault="00D01381" w:rsidP="00D01381">
      <w:pPr>
        <w:pStyle w:val="Nadpis2"/>
        <w:ind w:left="0" w:firstLine="0"/>
        <w:rPr>
          <w:b w:val="0"/>
          <w:bCs w:val="0"/>
          <w:sz w:val="22"/>
          <w:szCs w:val="22"/>
        </w:rPr>
      </w:pPr>
      <w:r w:rsidRPr="001F6C50">
        <w:rPr>
          <w:b w:val="0"/>
          <w:bCs w:val="0"/>
          <w:sz w:val="22"/>
          <w:szCs w:val="22"/>
        </w:rPr>
        <w:t xml:space="preserve">Prodávající je povinen minimálně do konce roku 2028 poskytovat požadované informace </w:t>
      </w:r>
      <w:r w:rsidRPr="001F6C50">
        <w:rPr>
          <w:b w:val="0"/>
          <w:bCs w:val="0"/>
          <w:sz w:val="22"/>
          <w:szCs w:val="22"/>
        </w:rPr>
        <w:lastRenderedPageBreak/>
        <w:t>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1B0F2B" w14:textId="77777777" w:rsidR="00D01381" w:rsidRPr="001F6C50" w:rsidRDefault="00D01381" w:rsidP="00D01381">
      <w:pPr>
        <w:pStyle w:val="Nadpis2"/>
        <w:ind w:left="0" w:firstLine="0"/>
        <w:jc w:val="both"/>
        <w:rPr>
          <w:b w:val="0"/>
          <w:bCs w:val="0"/>
          <w:sz w:val="22"/>
          <w:szCs w:val="22"/>
        </w:rPr>
      </w:pPr>
      <w:r w:rsidRPr="001F6C50">
        <w:rPr>
          <w:b w:val="0"/>
          <w:bCs w:val="0"/>
          <w:sz w:val="22"/>
          <w:szCs w:val="22"/>
        </w:rPr>
        <w:t>Zhotovitel je dále povinen archivovat veškerou dokumentaci související s projektem po dobu 10 let od finančního ukončení projektu, přičemž se lhůta začíná počítat od 1.1. následujícího kalendářního roku.</w:t>
      </w:r>
    </w:p>
    <w:p w14:paraId="2521C1FC" w14:textId="68D1405B" w:rsidR="00D01381" w:rsidRPr="001F6C50" w:rsidRDefault="00D01381" w:rsidP="00D01381">
      <w:pPr>
        <w:pStyle w:val="Nadpis2"/>
        <w:ind w:left="0" w:firstLine="0"/>
        <w:jc w:val="both"/>
        <w:rPr>
          <w:b w:val="0"/>
          <w:bCs w:val="0"/>
          <w:sz w:val="22"/>
          <w:szCs w:val="22"/>
        </w:rPr>
      </w:pPr>
      <w:r w:rsidRPr="001F6C50">
        <w:rPr>
          <w:b w:val="0"/>
          <w:bCs w:val="0"/>
          <w:sz w:val="22"/>
          <w:szCs w:val="22"/>
        </w:rPr>
        <w:t>Zhotovitel je povinen umožnit zaměstnancům nebo zmocněncům poskytovatele dotace Ministerstvu pro Místní rozvoj ČR, Ministerstvu financí ČR, auditnímu orgánu, Evropské komisi, Evropskému účetnímu dvoru, Nejvyššímu kontrolnímu úřadu a dalším orgánům oprávněným k výkonu kontroly vstup do objektů a na pozemky dotčené projektem a jeho realizací a kontrolu dokladů souvisejících s projektem. Dále se zhotovitel zavazuje k plnění pravidel a podmínek stanovených řídícím orgánem v rozhodnutí o poskytnutí dotace, resp. dohodnutých ve smlouvě mezi řídícím orgánem poskytovatele dotace a příjemcem dotace, Městem Mariánské Lázně.</w:t>
      </w:r>
    </w:p>
    <w:p w14:paraId="1B1BA077" w14:textId="77777777" w:rsidR="00D01381" w:rsidRPr="00D01381" w:rsidRDefault="00D01381" w:rsidP="00D01381">
      <w:pPr>
        <w:pStyle w:val="Nadpis2"/>
        <w:ind w:left="0" w:firstLine="0"/>
        <w:rPr>
          <w:b w:val="0"/>
          <w:bCs w:val="0"/>
          <w:sz w:val="22"/>
          <w:szCs w:val="22"/>
        </w:rPr>
      </w:pPr>
      <w:r w:rsidRPr="00D01381">
        <w:rPr>
          <w:b w:val="0"/>
          <w:bCs w:val="0"/>
          <w:sz w:val="22"/>
          <w:szCs w:val="22"/>
        </w:rPr>
        <w:t>Smluvní strany se dohodly, že nebude-li důkaz o tom, že písemnost, zaslaná druhé smluvní straně na základě této smlouvy, byla adresátovi doručena, bude za den doručení považován 10. den po prokazatelném odeslání písemnosti na adresu sídla smluvní strany, zapsanou v obchodním či jiném obdobném veřejně přístupném rejstříku, nebude-li prokázáno jinak.</w:t>
      </w:r>
    </w:p>
    <w:p w14:paraId="0DE7A663" w14:textId="77777777" w:rsidR="00D01381" w:rsidRPr="00D01381" w:rsidRDefault="00D01381" w:rsidP="00D01381">
      <w:pPr>
        <w:pStyle w:val="Nadpis2"/>
        <w:ind w:left="0" w:firstLine="0"/>
        <w:rPr>
          <w:b w:val="0"/>
          <w:bCs w:val="0"/>
          <w:sz w:val="22"/>
          <w:szCs w:val="22"/>
        </w:rPr>
      </w:pPr>
      <w:r w:rsidRPr="00D01381">
        <w:rPr>
          <w:b w:val="0"/>
          <w:bCs w:val="0"/>
          <w:sz w:val="22"/>
          <w:szCs w:val="22"/>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0AE6DD70" w14:textId="77777777" w:rsidR="00D01381" w:rsidRPr="00D01381" w:rsidRDefault="00D01381" w:rsidP="00D01381">
      <w:pPr>
        <w:pStyle w:val="Nadpis2"/>
        <w:ind w:left="0" w:firstLine="0"/>
        <w:rPr>
          <w:b w:val="0"/>
          <w:bCs w:val="0"/>
          <w:sz w:val="22"/>
          <w:szCs w:val="22"/>
        </w:rPr>
      </w:pPr>
      <w:r w:rsidRPr="00D01381">
        <w:rPr>
          <w:b w:val="0"/>
          <w:bCs w:val="0"/>
          <w:sz w:val="22"/>
          <w:szCs w:val="22"/>
        </w:rPr>
        <w:t>Účastníci smlouvy ujednali v souladu s ustanovením § 89a zákona č. 99/1963 Sb., občanský soudní řád, v platném znění, že v případě jejich sporu, který by byl řešen soudní cestou, je místně příslušným soudem místně příslušný soud kupujícího.</w:t>
      </w:r>
    </w:p>
    <w:p w14:paraId="55C9D160" w14:textId="77777777" w:rsidR="00A90283" w:rsidRPr="00D61E9D" w:rsidRDefault="00A90283" w:rsidP="00A90283">
      <w:pPr>
        <w:pStyle w:val="Nadpis2"/>
        <w:tabs>
          <w:tab w:val="clear" w:pos="720"/>
          <w:tab w:val="num" w:pos="567"/>
        </w:tabs>
        <w:ind w:left="0" w:firstLine="0"/>
        <w:jc w:val="both"/>
        <w:rPr>
          <w:b w:val="0"/>
          <w:sz w:val="22"/>
          <w:szCs w:val="22"/>
        </w:rPr>
      </w:pPr>
      <w:r w:rsidRPr="00D941E0">
        <w:rPr>
          <w:b w:val="0"/>
          <w:bCs w:val="0"/>
          <w:sz w:val="22"/>
          <w:szCs w:val="22"/>
        </w:rPr>
        <w:t>Tato smlouva je vyhotovena ve čtyřech stejnopisech, z nichž každá ze smluvních stran obdrží dva.</w:t>
      </w:r>
      <w:r>
        <w:rPr>
          <w:b w:val="0"/>
          <w:bCs w:val="0"/>
          <w:sz w:val="22"/>
          <w:szCs w:val="22"/>
        </w:rPr>
        <w:t xml:space="preserve"> </w:t>
      </w:r>
      <w:r w:rsidRPr="00D61E9D">
        <w:rPr>
          <w:b w:val="0"/>
          <w:sz w:val="22"/>
          <w:szCs w:val="22"/>
        </w:rPr>
        <w:t xml:space="preserve">Součástí této </w:t>
      </w:r>
      <w:r>
        <w:rPr>
          <w:b w:val="0"/>
          <w:sz w:val="22"/>
          <w:szCs w:val="22"/>
        </w:rPr>
        <w:t>smlouvy</w:t>
      </w:r>
      <w:r w:rsidRPr="00D61E9D">
        <w:rPr>
          <w:b w:val="0"/>
          <w:sz w:val="22"/>
          <w:szCs w:val="22"/>
        </w:rPr>
        <w:t xml:space="preserve"> je níže uvedená příloha:</w:t>
      </w:r>
    </w:p>
    <w:p w14:paraId="3A7238DA" w14:textId="77777777" w:rsidR="00A90283" w:rsidRDefault="00A90283" w:rsidP="00A90283">
      <w:pPr>
        <w:pStyle w:val="Nadpis2"/>
        <w:numPr>
          <w:ilvl w:val="0"/>
          <w:numId w:val="0"/>
        </w:numPr>
        <w:ind w:left="29"/>
        <w:rPr>
          <w:b w:val="0"/>
          <w:bCs w:val="0"/>
          <w:sz w:val="22"/>
          <w:szCs w:val="22"/>
        </w:rPr>
      </w:pPr>
      <w:r>
        <w:rPr>
          <w:b w:val="0"/>
          <w:bCs w:val="0"/>
          <w:sz w:val="22"/>
          <w:szCs w:val="22"/>
        </w:rPr>
        <w:t xml:space="preserve">   Přílohy:</w:t>
      </w:r>
    </w:p>
    <w:p w14:paraId="4AFBC907" w14:textId="77777777" w:rsidR="00D01381" w:rsidRDefault="00D01381" w:rsidP="00D01381">
      <w:pPr>
        <w:suppressAutoHyphens/>
        <w:rPr>
          <w:bCs/>
        </w:rPr>
      </w:pPr>
      <w:r>
        <w:rPr>
          <w:b/>
          <w:i/>
        </w:rPr>
        <w:t>Příloha č. 1:</w:t>
      </w:r>
      <w:r>
        <w:rPr>
          <w:i/>
        </w:rPr>
        <w:t xml:space="preserve"> </w:t>
      </w:r>
      <w:r>
        <w:rPr>
          <w:i/>
        </w:rPr>
        <w:tab/>
      </w:r>
      <w:r>
        <w:rPr>
          <w:b/>
          <w:i/>
        </w:rPr>
        <w:t xml:space="preserve">Soupis </w:t>
      </w:r>
      <w:r>
        <w:rPr>
          <w:b/>
          <w:bCs/>
          <w:i/>
        </w:rPr>
        <w:t>předmětu plnění</w:t>
      </w:r>
      <w:r>
        <w:rPr>
          <w:bCs/>
          <w:i/>
        </w:rPr>
        <w:t xml:space="preserve"> </w:t>
      </w:r>
    </w:p>
    <w:p w14:paraId="385BF679" w14:textId="77777777" w:rsidR="0019064B" w:rsidRPr="0019064B" w:rsidRDefault="0019064B" w:rsidP="0019064B"/>
    <w:p w14:paraId="3B0B4D22" w14:textId="77777777" w:rsidR="001F6C50" w:rsidRDefault="001F6C50" w:rsidP="00C53228"/>
    <w:p w14:paraId="0BA3E3FA" w14:textId="77777777" w:rsidR="00701A25" w:rsidRPr="0094512B" w:rsidRDefault="00701A25" w:rsidP="00C53228"/>
    <w:p w14:paraId="70542BC2" w14:textId="77777777" w:rsidR="00F367CD" w:rsidRPr="0094512B" w:rsidRDefault="00F367CD" w:rsidP="00F367CD">
      <w:r w:rsidRPr="0094512B">
        <w:t>Mariánsk</w:t>
      </w:r>
      <w:r>
        <w:t>é</w:t>
      </w:r>
      <w:r w:rsidRPr="0094512B">
        <w:t xml:space="preserve"> Lázn</w:t>
      </w:r>
      <w:r>
        <w:t>ě</w:t>
      </w:r>
      <w:r w:rsidRPr="0094512B">
        <w:t xml:space="preserve"> dne </w:t>
      </w:r>
      <w:r>
        <w:t xml:space="preserve">                                          </w:t>
      </w:r>
      <w:r>
        <w:tab/>
      </w:r>
      <w:r w:rsidRPr="002B0BAF">
        <w:rPr>
          <w:highlight w:val="yellow"/>
          <w:u w:val="dotted"/>
        </w:rPr>
        <w:t>(doplní uchazeč)</w:t>
      </w:r>
      <w:r>
        <w:rPr>
          <w:u w:val="dotted"/>
        </w:rPr>
        <w:t xml:space="preserve"> </w:t>
      </w:r>
      <w:r w:rsidRPr="0094512B">
        <w:t xml:space="preserve">dne </w:t>
      </w:r>
      <w:r w:rsidRPr="002B0BAF">
        <w:rPr>
          <w:highlight w:val="yellow"/>
          <w:u w:val="dotted"/>
        </w:rPr>
        <w:t>(doplní uchazeč)</w:t>
      </w:r>
    </w:p>
    <w:p w14:paraId="681FA8E9" w14:textId="77777777" w:rsidR="00F367CD" w:rsidRPr="0094512B" w:rsidRDefault="00F367CD" w:rsidP="00F367CD"/>
    <w:p w14:paraId="219FE12A" w14:textId="77777777" w:rsidR="00F367CD" w:rsidRPr="0094512B" w:rsidRDefault="00F367CD" w:rsidP="00F367CD">
      <w:r w:rsidRPr="0094512B">
        <w:t xml:space="preserve">Za </w:t>
      </w:r>
      <w:r>
        <w:t>prodávajícího</w:t>
      </w:r>
      <w:r w:rsidRPr="0094512B">
        <w:t>:</w:t>
      </w:r>
      <w:r>
        <w:tab/>
      </w:r>
      <w:r>
        <w:tab/>
      </w:r>
      <w:r>
        <w:tab/>
      </w:r>
      <w:r>
        <w:tab/>
      </w:r>
      <w:r>
        <w:tab/>
      </w:r>
      <w:r>
        <w:tab/>
      </w:r>
      <w:r w:rsidRPr="0094512B">
        <w:t xml:space="preserve">Za </w:t>
      </w:r>
      <w:r>
        <w:t>kupujícího</w:t>
      </w:r>
      <w:r w:rsidRPr="0094512B">
        <w:t>:</w:t>
      </w:r>
    </w:p>
    <w:p w14:paraId="0D8DDF07" w14:textId="77777777" w:rsidR="00F367CD" w:rsidRDefault="00F367CD" w:rsidP="00F367CD"/>
    <w:p w14:paraId="16B1D00F" w14:textId="77777777" w:rsidR="00F367CD" w:rsidRDefault="00F367CD" w:rsidP="00F367CD"/>
    <w:p w14:paraId="3E8791FC" w14:textId="77777777" w:rsidR="00F367CD" w:rsidRDefault="00F367CD" w:rsidP="00F367CD"/>
    <w:p w14:paraId="71F855C6" w14:textId="77777777" w:rsidR="00F367CD" w:rsidRPr="0094512B" w:rsidRDefault="00F367CD" w:rsidP="00F367CD"/>
    <w:p w14:paraId="5EFF75FA" w14:textId="77777777" w:rsidR="00F367CD" w:rsidRPr="0094512B" w:rsidRDefault="00F367CD" w:rsidP="00F367CD">
      <w:r w:rsidRPr="0094512B">
        <w:t>……………………………</w:t>
      </w:r>
      <w:r>
        <w:t>…….</w:t>
      </w:r>
      <w:r w:rsidRPr="0094512B">
        <w:t>………….</w:t>
      </w:r>
      <w:r>
        <w:tab/>
      </w:r>
      <w:r>
        <w:tab/>
      </w:r>
      <w:r w:rsidRPr="0094512B">
        <w:t>……………………………………….</w:t>
      </w:r>
    </w:p>
    <w:p w14:paraId="095DEB23" w14:textId="77777777" w:rsidR="00F367CD" w:rsidRPr="002B0BAF" w:rsidRDefault="00F367CD" w:rsidP="00F367CD">
      <w:r w:rsidRPr="002B0BAF">
        <w:t>Město Mariánské Lázně</w:t>
      </w:r>
      <w:r w:rsidRPr="002B0BAF">
        <w:tab/>
      </w:r>
      <w:r w:rsidRPr="002B0BAF">
        <w:tab/>
      </w:r>
      <w:r w:rsidRPr="002B0BAF">
        <w:tab/>
      </w:r>
      <w:r w:rsidRPr="002B0BAF">
        <w:tab/>
      </w:r>
      <w:r w:rsidRPr="002B0BAF">
        <w:rPr>
          <w:highlight w:val="yellow"/>
          <w:u w:val="dotted"/>
        </w:rPr>
        <w:t>(doplní uchazeč)</w:t>
      </w:r>
    </w:p>
    <w:p w14:paraId="73126618" w14:textId="77777777" w:rsidR="00F367CD" w:rsidRPr="002B0BAF" w:rsidRDefault="00F367CD" w:rsidP="00F367CD">
      <w:r>
        <w:t>Martin Hurajčík</w:t>
      </w:r>
      <w:r>
        <w:tab/>
      </w:r>
      <w:r w:rsidRPr="002B0BAF">
        <w:tab/>
      </w:r>
      <w:r w:rsidRPr="002B0BAF">
        <w:tab/>
      </w:r>
      <w:r w:rsidRPr="002B0BAF">
        <w:tab/>
      </w:r>
      <w:r w:rsidRPr="002B0BAF">
        <w:tab/>
      </w:r>
      <w:r w:rsidRPr="002B0BAF">
        <w:rPr>
          <w:highlight w:val="yellow"/>
          <w:u w:val="dotted"/>
        </w:rPr>
        <w:t>(doplní uchazeč)</w:t>
      </w:r>
      <w:r w:rsidRPr="002B0BAF">
        <w:t xml:space="preserve"> </w:t>
      </w:r>
    </w:p>
    <w:p w14:paraId="23E39265" w14:textId="77777777" w:rsidR="00F367CD" w:rsidRPr="002B0BAF" w:rsidRDefault="00F367CD" w:rsidP="00F367CD">
      <w:r w:rsidRPr="002B0BAF">
        <w:t>starosta</w:t>
      </w:r>
      <w:r w:rsidRPr="002B0BAF">
        <w:tab/>
      </w:r>
      <w:r w:rsidRPr="002B0BAF">
        <w:tab/>
      </w:r>
      <w:r w:rsidRPr="002B0BAF">
        <w:tab/>
      </w:r>
      <w:r w:rsidRPr="002B0BAF">
        <w:tab/>
      </w:r>
      <w:r w:rsidRPr="002B0BAF">
        <w:tab/>
      </w:r>
      <w:r w:rsidRPr="002B0BAF">
        <w:tab/>
      </w:r>
      <w:r w:rsidRPr="002B0BAF">
        <w:tab/>
        <w:t>jednatel společnosti</w:t>
      </w:r>
    </w:p>
    <w:p w14:paraId="19C8EAEC" w14:textId="77777777" w:rsidR="001E5C14" w:rsidRDefault="001E5C14" w:rsidP="00C53228"/>
    <w:sectPr w:rsidR="001E5C14" w:rsidSect="00BB6C42">
      <w:footerReference w:type="default" r:id="rId11"/>
      <w:pgSz w:w="11906" w:h="16838"/>
      <w:pgMar w:top="1134" w:right="1134" w:bottom="851"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47FC" w14:textId="77777777" w:rsidR="004E046F" w:rsidRDefault="004E046F">
      <w:r>
        <w:separator/>
      </w:r>
    </w:p>
  </w:endnote>
  <w:endnote w:type="continuationSeparator" w:id="0">
    <w:p w14:paraId="0FAA3BBD" w14:textId="77777777" w:rsidR="004E046F" w:rsidRDefault="004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CA0E" w14:textId="70E2319E"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DC53A8">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B3E2" w14:textId="77777777" w:rsidR="004E046F" w:rsidRDefault="004E046F">
      <w:r>
        <w:separator/>
      </w:r>
    </w:p>
  </w:footnote>
  <w:footnote w:type="continuationSeparator" w:id="0">
    <w:p w14:paraId="70618764" w14:textId="77777777" w:rsidR="004E046F" w:rsidRDefault="004E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7B6346F2"/>
    <w:multiLevelType w:val="hybridMultilevel"/>
    <w:tmpl w:val="E124BB46"/>
    <w:lvl w:ilvl="0" w:tplc="04050001">
      <w:start w:val="1"/>
      <w:numFmt w:val="bullet"/>
      <w:lvlText w:val=""/>
      <w:lvlJc w:val="left"/>
      <w:pPr>
        <w:ind w:left="1095" w:hanging="360"/>
      </w:pPr>
      <w:rPr>
        <w:rFonts w:ascii="Symbol" w:hAnsi="Symbol" w:hint="default"/>
      </w:rPr>
    </w:lvl>
    <w:lvl w:ilvl="1" w:tplc="04050003">
      <w:start w:val="1"/>
      <w:numFmt w:val="bullet"/>
      <w:lvlText w:val="o"/>
      <w:lvlJc w:val="left"/>
      <w:pPr>
        <w:ind w:left="1815" w:hanging="360"/>
      </w:pPr>
      <w:rPr>
        <w:rFonts w:ascii="Courier New" w:hAnsi="Courier New" w:cs="Courier New" w:hint="default"/>
      </w:rPr>
    </w:lvl>
    <w:lvl w:ilvl="2" w:tplc="04050005">
      <w:start w:val="1"/>
      <w:numFmt w:val="bullet"/>
      <w:lvlText w:val=""/>
      <w:lvlJc w:val="left"/>
      <w:pPr>
        <w:ind w:left="2535" w:hanging="360"/>
      </w:pPr>
      <w:rPr>
        <w:rFonts w:ascii="Wingdings" w:hAnsi="Wingdings" w:hint="default"/>
      </w:rPr>
    </w:lvl>
    <w:lvl w:ilvl="3" w:tplc="04050001">
      <w:start w:val="1"/>
      <w:numFmt w:val="bullet"/>
      <w:lvlText w:val=""/>
      <w:lvlJc w:val="left"/>
      <w:pPr>
        <w:ind w:left="3255" w:hanging="360"/>
      </w:pPr>
      <w:rPr>
        <w:rFonts w:ascii="Symbol" w:hAnsi="Symbol" w:hint="default"/>
      </w:rPr>
    </w:lvl>
    <w:lvl w:ilvl="4" w:tplc="04050003">
      <w:start w:val="1"/>
      <w:numFmt w:val="bullet"/>
      <w:lvlText w:val="o"/>
      <w:lvlJc w:val="left"/>
      <w:pPr>
        <w:ind w:left="3975" w:hanging="360"/>
      </w:pPr>
      <w:rPr>
        <w:rFonts w:ascii="Courier New" w:hAnsi="Courier New" w:cs="Courier New" w:hint="default"/>
      </w:rPr>
    </w:lvl>
    <w:lvl w:ilvl="5" w:tplc="04050005">
      <w:start w:val="1"/>
      <w:numFmt w:val="bullet"/>
      <w:lvlText w:val=""/>
      <w:lvlJc w:val="left"/>
      <w:pPr>
        <w:ind w:left="4695" w:hanging="360"/>
      </w:pPr>
      <w:rPr>
        <w:rFonts w:ascii="Wingdings" w:hAnsi="Wingdings" w:hint="default"/>
      </w:rPr>
    </w:lvl>
    <w:lvl w:ilvl="6" w:tplc="04050001">
      <w:start w:val="1"/>
      <w:numFmt w:val="bullet"/>
      <w:lvlText w:val=""/>
      <w:lvlJc w:val="left"/>
      <w:pPr>
        <w:ind w:left="5415" w:hanging="360"/>
      </w:pPr>
      <w:rPr>
        <w:rFonts w:ascii="Symbol" w:hAnsi="Symbol" w:hint="default"/>
      </w:rPr>
    </w:lvl>
    <w:lvl w:ilvl="7" w:tplc="04050003">
      <w:start w:val="1"/>
      <w:numFmt w:val="bullet"/>
      <w:lvlText w:val="o"/>
      <w:lvlJc w:val="left"/>
      <w:pPr>
        <w:ind w:left="6135" w:hanging="360"/>
      </w:pPr>
      <w:rPr>
        <w:rFonts w:ascii="Courier New" w:hAnsi="Courier New" w:cs="Courier New" w:hint="default"/>
      </w:rPr>
    </w:lvl>
    <w:lvl w:ilvl="8" w:tplc="04050005">
      <w:start w:val="1"/>
      <w:numFmt w:val="bullet"/>
      <w:lvlText w:val=""/>
      <w:lvlJc w:val="left"/>
      <w:pPr>
        <w:ind w:left="6855" w:hanging="360"/>
      </w:pPr>
      <w:rPr>
        <w:rFonts w:ascii="Wingdings" w:hAnsi="Wingdings" w:hint="default"/>
      </w:rPr>
    </w:lvl>
  </w:abstractNum>
  <w:num w:numId="1" w16cid:durableId="128744039">
    <w:abstractNumId w:val="11"/>
  </w:num>
  <w:num w:numId="2" w16cid:durableId="1771008062">
    <w:abstractNumId w:val="9"/>
  </w:num>
  <w:num w:numId="3" w16cid:durableId="244076710">
    <w:abstractNumId w:val="10"/>
  </w:num>
  <w:num w:numId="4" w16cid:durableId="206339167">
    <w:abstractNumId w:val="12"/>
  </w:num>
  <w:num w:numId="5" w16cid:durableId="135949995">
    <w:abstractNumId w:val="11"/>
  </w:num>
  <w:num w:numId="6" w16cid:durableId="1613635550">
    <w:abstractNumId w:val="11"/>
  </w:num>
  <w:num w:numId="7" w16cid:durableId="138227588">
    <w:abstractNumId w:val="11"/>
  </w:num>
  <w:num w:numId="8" w16cid:durableId="1238393576">
    <w:abstractNumId w:val="11"/>
  </w:num>
  <w:num w:numId="9" w16cid:durableId="224415038">
    <w:abstractNumId w:val="11"/>
  </w:num>
  <w:num w:numId="10" w16cid:durableId="858280093">
    <w:abstractNumId w:val="11"/>
  </w:num>
  <w:num w:numId="11" w16cid:durableId="57350909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11F98"/>
    <w:rsid w:val="000121AB"/>
    <w:rsid w:val="00026FB0"/>
    <w:rsid w:val="00030E96"/>
    <w:rsid w:val="00037283"/>
    <w:rsid w:val="000423E0"/>
    <w:rsid w:val="00052F7A"/>
    <w:rsid w:val="00057AD8"/>
    <w:rsid w:val="00073AED"/>
    <w:rsid w:val="000760D7"/>
    <w:rsid w:val="0008216B"/>
    <w:rsid w:val="000858F8"/>
    <w:rsid w:val="000A379F"/>
    <w:rsid w:val="000A62D2"/>
    <w:rsid w:val="000C4E04"/>
    <w:rsid w:val="000C701C"/>
    <w:rsid w:val="000D05B2"/>
    <w:rsid w:val="000D17E1"/>
    <w:rsid w:val="000E1DDD"/>
    <w:rsid w:val="000E4502"/>
    <w:rsid w:val="000E70FE"/>
    <w:rsid w:val="000F03B4"/>
    <w:rsid w:val="000F36BB"/>
    <w:rsid w:val="000F3F8C"/>
    <w:rsid w:val="00106A46"/>
    <w:rsid w:val="00112C83"/>
    <w:rsid w:val="00117F88"/>
    <w:rsid w:val="0012549A"/>
    <w:rsid w:val="00135530"/>
    <w:rsid w:val="001412DD"/>
    <w:rsid w:val="00141E44"/>
    <w:rsid w:val="00147FD2"/>
    <w:rsid w:val="00151C6F"/>
    <w:rsid w:val="00157E22"/>
    <w:rsid w:val="00163E65"/>
    <w:rsid w:val="00166790"/>
    <w:rsid w:val="00166AD1"/>
    <w:rsid w:val="001734B8"/>
    <w:rsid w:val="00174C55"/>
    <w:rsid w:val="001765F9"/>
    <w:rsid w:val="00180835"/>
    <w:rsid w:val="00190299"/>
    <w:rsid w:val="001902A4"/>
    <w:rsid w:val="0019064B"/>
    <w:rsid w:val="00192276"/>
    <w:rsid w:val="001938EF"/>
    <w:rsid w:val="001A2C83"/>
    <w:rsid w:val="001A57C5"/>
    <w:rsid w:val="001A6F07"/>
    <w:rsid w:val="001B0016"/>
    <w:rsid w:val="001B35DB"/>
    <w:rsid w:val="001B3AFD"/>
    <w:rsid w:val="001C14E6"/>
    <w:rsid w:val="001C1EE6"/>
    <w:rsid w:val="001D1111"/>
    <w:rsid w:val="001D3D29"/>
    <w:rsid w:val="001D47D2"/>
    <w:rsid w:val="001E2A93"/>
    <w:rsid w:val="001E5C14"/>
    <w:rsid w:val="001E6AF6"/>
    <w:rsid w:val="001E7FD7"/>
    <w:rsid w:val="001F12E4"/>
    <w:rsid w:val="001F421F"/>
    <w:rsid w:val="001F4F43"/>
    <w:rsid w:val="001F6C50"/>
    <w:rsid w:val="001F6E23"/>
    <w:rsid w:val="00202282"/>
    <w:rsid w:val="00203DBF"/>
    <w:rsid w:val="00207CA4"/>
    <w:rsid w:val="00211130"/>
    <w:rsid w:val="00211864"/>
    <w:rsid w:val="00220860"/>
    <w:rsid w:val="00223448"/>
    <w:rsid w:val="00225672"/>
    <w:rsid w:val="00225F13"/>
    <w:rsid w:val="00227E48"/>
    <w:rsid w:val="00230B7D"/>
    <w:rsid w:val="00232D96"/>
    <w:rsid w:val="0024225D"/>
    <w:rsid w:val="002500C7"/>
    <w:rsid w:val="00250386"/>
    <w:rsid w:val="00251493"/>
    <w:rsid w:val="00272684"/>
    <w:rsid w:val="00276276"/>
    <w:rsid w:val="00283592"/>
    <w:rsid w:val="002908BF"/>
    <w:rsid w:val="00290D82"/>
    <w:rsid w:val="00291A43"/>
    <w:rsid w:val="0029299D"/>
    <w:rsid w:val="00295A65"/>
    <w:rsid w:val="002A2846"/>
    <w:rsid w:val="002B0BAF"/>
    <w:rsid w:val="002C080C"/>
    <w:rsid w:val="002D0A4E"/>
    <w:rsid w:val="002D1384"/>
    <w:rsid w:val="002D561D"/>
    <w:rsid w:val="002D7B24"/>
    <w:rsid w:val="002E3115"/>
    <w:rsid w:val="002E46BD"/>
    <w:rsid w:val="002F1CF0"/>
    <w:rsid w:val="002F6D7E"/>
    <w:rsid w:val="00301FAE"/>
    <w:rsid w:val="003126E1"/>
    <w:rsid w:val="00313968"/>
    <w:rsid w:val="00325EA6"/>
    <w:rsid w:val="003368BD"/>
    <w:rsid w:val="00346EEB"/>
    <w:rsid w:val="00356A0F"/>
    <w:rsid w:val="003577D5"/>
    <w:rsid w:val="0035788E"/>
    <w:rsid w:val="00360115"/>
    <w:rsid w:val="00360E2B"/>
    <w:rsid w:val="00363900"/>
    <w:rsid w:val="00367352"/>
    <w:rsid w:val="003710E9"/>
    <w:rsid w:val="00381F07"/>
    <w:rsid w:val="00394B16"/>
    <w:rsid w:val="0039592E"/>
    <w:rsid w:val="00395CC7"/>
    <w:rsid w:val="003A2908"/>
    <w:rsid w:val="003B15C9"/>
    <w:rsid w:val="003B759D"/>
    <w:rsid w:val="003C1648"/>
    <w:rsid w:val="003C218D"/>
    <w:rsid w:val="003D0105"/>
    <w:rsid w:val="003D0F0A"/>
    <w:rsid w:val="003D1614"/>
    <w:rsid w:val="003D729F"/>
    <w:rsid w:val="003E27EB"/>
    <w:rsid w:val="003E6B7A"/>
    <w:rsid w:val="003F5877"/>
    <w:rsid w:val="0040452C"/>
    <w:rsid w:val="0040509B"/>
    <w:rsid w:val="00410C5B"/>
    <w:rsid w:val="004202BC"/>
    <w:rsid w:val="004212B6"/>
    <w:rsid w:val="00425C4D"/>
    <w:rsid w:val="00433D10"/>
    <w:rsid w:val="004406CD"/>
    <w:rsid w:val="004422C2"/>
    <w:rsid w:val="0044563C"/>
    <w:rsid w:val="00445995"/>
    <w:rsid w:val="00446D59"/>
    <w:rsid w:val="00451FB3"/>
    <w:rsid w:val="004554F7"/>
    <w:rsid w:val="004560FF"/>
    <w:rsid w:val="00456707"/>
    <w:rsid w:val="00465A8C"/>
    <w:rsid w:val="004672A2"/>
    <w:rsid w:val="0047397F"/>
    <w:rsid w:val="00473C70"/>
    <w:rsid w:val="004753E8"/>
    <w:rsid w:val="00477CFC"/>
    <w:rsid w:val="004851B7"/>
    <w:rsid w:val="004949E4"/>
    <w:rsid w:val="00494DC1"/>
    <w:rsid w:val="00496B79"/>
    <w:rsid w:val="004B76FB"/>
    <w:rsid w:val="004C1FBD"/>
    <w:rsid w:val="004C2EC2"/>
    <w:rsid w:val="004C5280"/>
    <w:rsid w:val="004D06C9"/>
    <w:rsid w:val="004D1F06"/>
    <w:rsid w:val="004D2103"/>
    <w:rsid w:val="004D3C82"/>
    <w:rsid w:val="004E02A7"/>
    <w:rsid w:val="004E046F"/>
    <w:rsid w:val="004E30EF"/>
    <w:rsid w:val="004F039A"/>
    <w:rsid w:val="004F327B"/>
    <w:rsid w:val="004F7DED"/>
    <w:rsid w:val="00505757"/>
    <w:rsid w:val="00505912"/>
    <w:rsid w:val="00507411"/>
    <w:rsid w:val="00511D9D"/>
    <w:rsid w:val="00515854"/>
    <w:rsid w:val="00521880"/>
    <w:rsid w:val="00527606"/>
    <w:rsid w:val="00531E3A"/>
    <w:rsid w:val="00537635"/>
    <w:rsid w:val="005436DD"/>
    <w:rsid w:val="00543A79"/>
    <w:rsid w:val="00544BBF"/>
    <w:rsid w:val="005471D5"/>
    <w:rsid w:val="00556A41"/>
    <w:rsid w:val="005628B1"/>
    <w:rsid w:val="00564126"/>
    <w:rsid w:val="00566A3E"/>
    <w:rsid w:val="00574178"/>
    <w:rsid w:val="00583828"/>
    <w:rsid w:val="00583E78"/>
    <w:rsid w:val="0058423A"/>
    <w:rsid w:val="00585B24"/>
    <w:rsid w:val="00585C2F"/>
    <w:rsid w:val="005A060C"/>
    <w:rsid w:val="005A2764"/>
    <w:rsid w:val="005A2CA5"/>
    <w:rsid w:val="005A5181"/>
    <w:rsid w:val="005B28EE"/>
    <w:rsid w:val="005B53E6"/>
    <w:rsid w:val="005D423D"/>
    <w:rsid w:val="005F1A87"/>
    <w:rsid w:val="005F786E"/>
    <w:rsid w:val="006040D8"/>
    <w:rsid w:val="006050FE"/>
    <w:rsid w:val="00605907"/>
    <w:rsid w:val="006167DC"/>
    <w:rsid w:val="006168BC"/>
    <w:rsid w:val="00633BE0"/>
    <w:rsid w:val="006408F3"/>
    <w:rsid w:val="0064395A"/>
    <w:rsid w:val="006475FC"/>
    <w:rsid w:val="00651A6F"/>
    <w:rsid w:val="00651D80"/>
    <w:rsid w:val="006549E5"/>
    <w:rsid w:val="006601A3"/>
    <w:rsid w:val="00667A69"/>
    <w:rsid w:val="00670D5B"/>
    <w:rsid w:val="00674A8B"/>
    <w:rsid w:val="00690C83"/>
    <w:rsid w:val="00697328"/>
    <w:rsid w:val="006A67A2"/>
    <w:rsid w:val="006B2B08"/>
    <w:rsid w:val="006B33D4"/>
    <w:rsid w:val="006B36B1"/>
    <w:rsid w:val="006B3A79"/>
    <w:rsid w:val="006B4F8C"/>
    <w:rsid w:val="006B7FFB"/>
    <w:rsid w:val="006C1772"/>
    <w:rsid w:val="006C723D"/>
    <w:rsid w:val="006D1D8B"/>
    <w:rsid w:val="006D38EA"/>
    <w:rsid w:val="006D5474"/>
    <w:rsid w:val="006F5372"/>
    <w:rsid w:val="006F6E21"/>
    <w:rsid w:val="006F729A"/>
    <w:rsid w:val="00701A25"/>
    <w:rsid w:val="00704590"/>
    <w:rsid w:val="0070467C"/>
    <w:rsid w:val="0070547B"/>
    <w:rsid w:val="00705CB1"/>
    <w:rsid w:val="00711CC2"/>
    <w:rsid w:val="00712AF9"/>
    <w:rsid w:val="00717F98"/>
    <w:rsid w:val="00722935"/>
    <w:rsid w:val="00724CF9"/>
    <w:rsid w:val="00724FAE"/>
    <w:rsid w:val="0073420E"/>
    <w:rsid w:val="007415A3"/>
    <w:rsid w:val="007457E6"/>
    <w:rsid w:val="00745CCA"/>
    <w:rsid w:val="00750709"/>
    <w:rsid w:val="00751035"/>
    <w:rsid w:val="00751FD4"/>
    <w:rsid w:val="007522FD"/>
    <w:rsid w:val="00753850"/>
    <w:rsid w:val="0075573C"/>
    <w:rsid w:val="007634B2"/>
    <w:rsid w:val="00764FFF"/>
    <w:rsid w:val="00765466"/>
    <w:rsid w:val="0077193C"/>
    <w:rsid w:val="00774BFE"/>
    <w:rsid w:val="00783581"/>
    <w:rsid w:val="00785818"/>
    <w:rsid w:val="007951B6"/>
    <w:rsid w:val="00796051"/>
    <w:rsid w:val="00796173"/>
    <w:rsid w:val="007A10D0"/>
    <w:rsid w:val="007A3F07"/>
    <w:rsid w:val="007A52CD"/>
    <w:rsid w:val="007B39B8"/>
    <w:rsid w:val="007B670A"/>
    <w:rsid w:val="007B671C"/>
    <w:rsid w:val="007B71C1"/>
    <w:rsid w:val="007C6844"/>
    <w:rsid w:val="007D1760"/>
    <w:rsid w:val="007D200D"/>
    <w:rsid w:val="007D2677"/>
    <w:rsid w:val="007D690D"/>
    <w:rsid w:val="007D6DD4"/>
    <w:rsid w:val="007E0754"/>
    <w:rsid w:val="007E457F"/>
    <w:rsid w:val="007E621F"/>
    <w:rsid w:val="007E67EF"/>
    <w:rsid w:val="007F16A3"/>
    <w:rsid w:val="007F23F3"/>
    <w:rsid w:val="007F7C9B"/>
    <w:rsid w:val="00813963"/>
    <w:rsid w:val="00820D40"/>
    <w:rsid w:val="008362C9"/>
    <w:rsid w:val="008465E7"/>
    <w:rsid w:val="00850ED4"/>
    <w:rsid w:val="0085138E"/>
    <w:rsid w:val="00856419"/>
    <w:rsid w:val="00857A3F"/>
    <w:rsid w:val="008621AB"/>
    <w:rsid w:val="008631D6"/>
    <w:rsid w:val="008656D7"/>
    <w:rsid w:val="0086699C"/>
    <w:rsid w:val="0089011A"/>
    <w:rsid w:val="00890428"/>
    <w:rsid w:val="00890D8D"/>
    <w:rsid w:val="008A14AB"/>
    <w:rsid w:val="008A19EB"/>
    <w:rsid w:val="008A69A6"/>
    <w:rsid w:val="008B07BE"/>
    <w:rsid w:val="008B776D"/>
    <w:rsid w:val="008B7AAD"/>
    <w:rsid w:val="008B7DCE"/>
    <w:rsid w:val="008C30E3"/>
    <w:rsid w:val="008C5F02"/>
    <w:rsid w:val="008C7604"/>
    <w:rsid w:val="008C782A"/>
    <w:rsid w:val="008D3920"/>
    <w:rsid w:val="008D6675"/>
    <w:rsid w:val="008E3F73"/>
    <w:rsid w:val="008E45FE"/>
    <w:rsid w:val="008E4F59"/>
    <w:rsid w:val="008F3183"/>
    <w:rsid w:val="008F7A0C"/>
    <w:rsid w:val="00906F65"/>
    <w:rsid w:val="00910384"/>
    <w:rsid w:val="0091347D"/>
    <w:rsid w:val="00914240"/>
    <w:rsid w:val="00917023"/>
    <w:rsid w:val="00924C07"/>
    <w:rsid w:val="00930CB3"/>
    <w:rsid w:val="00935DCC"/>
    <w:rsid w:val="00937C01"/>
    <w:rsid w:val="0094512B"/>
    <w:rsid w:val="00946EE5"/>
    <w:rsid w:val="00952467"/>
    <w:rsid w:val="009565B8"/>
    <w:rsid w:val="0096068D"/>
    <w:rsid w:val="009625A3"/>
    <w:rsid w:val="009648BE"/>
    <w:rsid w:val="00966956"/>
    <w:rsid w:val="00972317"/>
    <w:rsid w:val="00980139"/>
    <w:rsid w:val="00981C10"/>
    <w:rsid w:val="00981F0D"/>
    <w:rsid w:val="00982CAC"/>
    <w:rsid w:val="009849D4"/>
    <w:rsid w:val="00984B5C"/>
    <w:rsid w:val="009869F1"/>
    <w:rsid w:val="009952F2"/>
    <w:rsid w:val="00997B83"/>
    <w:rsid w:val="009A0492"/>
    <w:rsid w:val="009A383B"/>
    <w:rsid w:val="009A4E8C"/>
    <w:rsid w:val="009B4160"/>
    <w:rsid w:val="009B544A"/>
    <w:rsid w:val="009C23E2"/>
    <w:rsid w:val="009C2BC7"/>
    <w:rsid w:val="009C3D78"/>
    <w:rsid w:val="009C42B1"/>
    <w:rsid w:val="009C673E"/>
    <w:rsid w:val="009D279E"/>
    <w:rsid w:val="009D432E"/>
    <w:rsid w:val="009D6481"/>
    <w:rsid w:val="009E45BC"/>
    <w:rsid w:val="009F2248"/>
    <w:rsid w:val="009F43F5"/>
    <w:rsid w:val="009F55A6"/>
    <w:rsid w:val="009F6DFE"/>
    <w:rsid w:val="00A052F6"/>
    <w:rsid w:val="00A10DCB"/>
    <w:rsid w:val="00A129BA"/>
    <w:rsid w:val="00A134DD"/>
    <w:rsid w:val="00A13D57"/>
    <w:rsid w:val="00A2024B"/>
    <w:rsid w:val="00A27E17"/>
    <w:rsid w:val="00A32DB9"/>
    <w:rsid w:val="00A41E95"/>
    <w:rsid w:val="00A454CE"/>
    <w:rsid w:val="00A50817"/>
    <w:rsid w:val="00A512FB"/>
    <w:rsid w:val="00A56A8E"/>
    <w:rsid w:val="00A56E29"/>
    <w:rsid w:val="00A56EC0"/>
    <w:rsid w:val="00A6510D"/>
    <w:rsid w:val="00A71E72"/>
    <w:rsid w:val="00A76F28"/>
    <w:rsid w:val="00A8498D"/>
    <w:rsid w:val="00A90283"/>
    <w:rsid w:val="00A95B69"/>
    <w:rsid w:val="00AA1C97"/>
    <w:rsid w:val="00AA28CC"/>
    <w:rsid w:val="00AA3C0D"/>
    <w:rsid w:val="00AA4D21"/>
    <w:rsid w:val="00AA53CA"/>
    <w:rsid w:val="00AB48EE"/>
    <w:rsid w:val="00AB638D"/>
    <w:rsid w:val="00AC0C80"/>
    <w:rsid w:val="00AD17C6"/>
    <w:rsid w:val="00AD7058"/>
    <w:rsid w:val="00AE74A4"/>
    <w:rsid w:val="00AE7F9B"/>
    <w:rsid w:val="00AF0E79"/>
    <w:rsid w:val="00AF6CE7"/>
    <w:rsid w:val="00AF7576"/>
    <w:rsid w:val="00B06126"/>
    <w:rsid w:val="00B1051E"/>
    <w:rsid w:val="00B2163D"/>
    <w:rsid w:val="00B23C1B"/>
    <w:rsid w:val="00B23F4D"/>
    <w:rsid w:val="00B257B1"/>
    <w:rsid w:val="00B329BD"/>
    <w:rsid w:val="00B3372F"/>
    <w:rsid w:val="00B3419C"/>
    <w:rsid w:val="00B36898"/>
    <w:rsid w:val="00B37B65"/>
    <w:rsid w:val="00B37F25"/>
    <w:rsid w:val="00B40FDD"/>
    <w:rsid w:val="00B43158"/>
    <w:rsid w:val="00B43CF1"/>
    <w:rsid w:val="00B470AD"/>
    <w:rsid w:val="00B52785"/>
    <w:rsid w:val="00B52B41"/>
    <w:rsid w:val="00B57C73"/>
    <w:rsid w:val="00B6020E"/>
    <w:rsid w:val="00B6241A"/>
    <w:rsid w:val="00B7111E"/>
    <w:rsid w:val="00B80BC5"/>
    <w:rsid w:val="00B91160"/>
    <w:rsid w:val="00B97C14"/>
    <w:rsid w:val="00BA259A"/>
    <w:rsid w:val="00BA5DB9"/>
    <w:rsid w:val="00BB66C1"/>
    <w:rsid w:val="00BB6704"/>
    <w:rsid w:val="00BB6C42"/>
    <w:rsid w:val="00BB7916"/>
    <w:rsid w:val="00BC1436"/>
    <w:rsid w:val="00BC36BD"/>
    <w:rsid w:val="00BD43FB"/>
    <w:rsid w:val="00BD744F"/>
    <w:rsid w:val="00BE44C3"/>
    <w:rsid w:val="00BE455D"/>
    <w:rsid w:val="00BF0512"/>
    <w:rsid w:val="00BF59E6"/>
    <w:rsid w:val="00C14B57"/>
    <w:rsid w:val="00C236C1"/>
    <w:rsid w:val="00C25F65"/>
    <w:rsid w:val="00C3412E"/>
    <w:rsid w:val="00C3792A"/>
    <w:rsid w:val="00C4248B"/>
    <w:rsid w:val="00C4764F"/>
    <w:rsid w:val="00C53228"/>
    <w:rsid w:val="00C538D4"/>
    <w:rsid w:val="00C542AE"/>
    <w:rsid w:val="00C550AC"/>
    <w:rsid w:val="00C57A7E"/>
    <w:rsid w:val="00C62651"/>
    <w:rsid w:val="00C63C2E"/>
    <w:rsid w:val="00CA58D3"/>
    <w:rsid w:val="00CA6A30"/>
    <w:rsid w:val="00CA7532"/>
    <w:rsid w:val="00CB497B"/>
    <w:rsid w:val="00CC1D3B"/>
    <w:rsid w:val="00CD0F0C"/>
    <w:rsid w:val="00CD2C4F"/>
    <w:rsid w:val="00CD369F"/>
    <w:rsid w:val="00CE589E"/>
    <w:rsid w:val="00CE6786"/>
    <w:rsid w:val="00CE6D42"/>
    <w:rsid w:val="00CF312B"/>
    <w:rsid w:val="00CF6D5B"/>
    <w:rsid w:val="00D01381"/>
    <w:rsid w:val="00D056FB"/>
    <w:rsid w:val="00D13F90"/>
    <w:rsid w:val="00D218F2"/>
    <w:rsid w:val="00D24330"/>
    <w:rsid w:val="00D27E9C"/>
    <w:rsid w:val="00D3012E"/>
    <w:rsid w:val="00D4524F"/>
    <w:rsid w:val="00D47A24"/>
    <w:rsid w:val="00D52407"/>
    <w:rsid w:val="00D5287A"/>
    <w:rsid w:val="00D56560"/>
    <w:rsid w:val="00D64D4D"/>
    <w:rsid w:val="00D64EB8"/>
    <w:rsid w:val="00D674D5"/>
    <w:rsid w:val="00D772EB"/>
    <w:rsid w:val="00D814BE"/>
    <w:rsid w:val="00D907AD"/>
    <w:rsid w:val="00D941E0"/>
    <w:rsid w:val="00D94E4A"/>
    <w:rsid w:val="00DA6AB1"/>
    <w:rsid w:val="00DB2F2C"/>
    <w:rsid w:val="00DB3102"/>
    <w:rsid w:val="00DC304D"/>
    <w:rsid w:val="00DC53A8"/>
    <w:rsid w:val="00DC68E6"/>
    <w:rsid w:val="00DD2511"/>
    <w:rsid w:val="00DD3F34"/>
    <w:rsid w:val="00DD6B51"/>
    <w:rsid w:val="00DE3BFD"/>
    <w:rsid w:val="00DE4E4F"/>
    <w:rsid w:val="00DE5694"/>
    <w:rsid w:val="00DE6731"/>
    <w:rsid w:val="00DF3072"/>
    <w:rsid w:val="00DF4EFA"/>
    <w:rsid w:val="00E019BD"/>
    <w:rsid w:val="00E01CDE"/>
    <w:rsid w:val="00E064E9"/>
    <w:rsid w:val="00E101FE"/>
    <w:rsid w:val="00E107D7"/>
    <w:rsid w:val="00E17BBF"/>
    <w:rsid w:val="00E22DD2"/>
    <w:rsid w:val="00E2339A"/>
    <w:rsid w:val="00E24C84"/>
    <w:rsid w:val="00E2529D"/>
    <w:rsid w:val="00E340CD"/>
    <w:rsid w:val="00E37D54"/>
    <w:rsid w:val="00E42910"/>
    <w:rsid w:val="00E42CB0"/>
    <w:rsid w:val="00E47AB4"/>
    <w:rsid w:val="00E56E18"/>
    <w:rsid w:val="00E5716C"/>
    <w:rsid w:val="00E62266"/>
    <w:rsid w:val="00E63317"/>
    <w:rsid w:val="00E657CD"/>
    <w:rsid w:val="00E703B1"/>
    <w:rsid w:val="00E7537D"/>
    <w:rsid w:val="00E77D6F"/>
    <w:rsid w:val="00E8073A"/>
    <w:rsid w:val="00E81778"/>
    <w:rsid w:val="00E81DCE"/>
    <w:rsid w:val="00E82E83"/>
    <w:rsid w:val="00E83CC2"/>
    <w:rsid w:val="00E874C6"/>
    <w:rsid w:val="00E87974"/>
    <w:rsid w:val="00E96097"/>
    <w:rsid w:val="00EA0706"/>
    <w:rsid w:val="00EA0EAF"/>
    <w:rsid w:val="00EB4661"/>
    <w:rsid w:val="00EB4A65"/>
    <w:rsid w:val="00EC5C5A"/>
    <w:rsid w:val="00EC69F3"/>
    <w:rsid w:val="00ED3252"/>
    <w:rsid w:val="00ED7AFC"/>
    <w:rsid w:val="00EF4699"/>
    <w:rsid w:val="00F00C1D"/>
    <w:rsid w:val="00F029C7"/>
    <w:rsid w:val="00F030B7"/>
    <w:rsid w:val="00F03B79"/>
    <w:rsid w:val="00F06B48"/>
    <w:rsid w:val="00F07D57"/>
    <w:rsid w:val="00F25A4F"/>
    <w:rsid w:val="00F26C66"/>
    <w:rsid w:val="00F300D2"/>
    <w:rsid w:val="00F33D74"/>
    <w:rsid w:val="00F34524"/>
    <w:rsid w:val="00F3574D"/>
    <w:rsid w:val="00F367CD"/>
    <w:rsid w:val="00F36EAD"/>
    <w:rsid w:val="00F422C1"/>
    <w:rsid w:val="00F47D4C"/>
    <w:rsid w:val="00F536A8"/>
    <w:rsid w:val="00F546BA"/>
    <w:rsid w:val="00F63896"/>
    <w:rsid w:val="00F6446E"/>
    <w:rsid w:val="00F72645"/>
    <w:rsid w:val="00F73246"/>
    <w:rsid w:val="00F732FF"/>
    <w:rsid w:val="00F73F9D"/>
    <w:rsid w:val="00F83919"/>
    <w:rsid w:val="00F84236"/>
    <w:rsid w:val="00F84FE9"/>
    <w:rsid w:val="00F93222"/>
    <w:rsid w:val="00F96F0C"/>
    <w:rsid w:val="00FA00DF"/>
    <w:rsid w:val="00FA0FA5"/>
    <w:rsid w:val="00FA23E3"/>
    <w:rsid w:val="00FA332B"/>
    <w:rsid w:val="00FC285E"/>
    <w:rsid w:val="00FE039D"/>
    <w:rsid w:val="00FE389F"/>
    <w:rsid w:val="00FE4896"/>
    <w:rsid w:val="00FE4EFA"/>
    <w:rsid w:val="00FF0C60"/>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5A639"/>
  <w15:docId w15:val="{8C0E7B2D-6922-4A72-9EF2-FADE96C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00D2"/>
    <w:pPr>
      <w:jc w:val="both"/>
    </w:pPr>
    <w:rPr>
      <w:sz w:val="22"/>
      <w:szCs w:val="22"/>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aliases w:val="_2.podnadpis"/>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aliases w:val="Nadpis 91"/>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rsid w:val="004560FF"/>
    <w:rPr>
      <w:b/>
      <w:bCs/>
      <w:sz w:val="32"/>
      <w:szCs w:val="3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rsid w:val="004560FF"/>
    <w:rPr>
      <w:b/>
      <w:b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4560FF"/>
    <w:rPr>
      <w:b/>
      <w:bCs/>
      <w:sz w:val="24"/>
      <w:szCs w:val="24"/>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rsid w:val="004560FF"/>
    <w:rPr>
      <w:sz w:val="22"/>
      <w:szCs w:val="22"/>
    </w:rPr>
  </w:style>
  <w:style w:type="character" w:customStyle="1" w:styleId="Nadpis5Char">
    <w:name w:val="Nadpis 5 Char"/>
    <w:aliases w:val="_2.podnadpis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aliases w:val="Nadpis 91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link w:val="OdstavecseseznamemChar"/>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9B544A"/>
    <w:rPr>
      <w:sz w:val="16"/>
      <w:szCs w:val="16"/>
    </w:rPr>
  </w:style>
  <w:style w:type="paragraph" w:styleId="Textkomente">
    <w:name w:val="annotation text"/>
    <w:basedOn w:val="Normln"/>
    <w:link w:val="TextkomenteChar"/>
    <w:uiPriority w:val="99"/>
    <w:semiHidden/>
    <w:unhideWhenUsed/>
    <w:rsid w:val="009B544A"/>
    <w:rPr>
      <w:sz w:val="20"/>
      <w:szCs w:val="20"/>
    </w:rPr>
  </w:style>
  <w:style w:type="character" w:customStyle="1" w:styleId="TextkomenteChar">
    <w:name w:val="Text komentáře Char"/>
    <w:basedOn w:val="Standardnpsmoodstavce"/>
    <w:link w:val="Textkomente"/>
    <w:uiPriority w:val="99"/>
    <w:semiHidden/>
    <w:rsid w:val="009B544A"/>
  </w:style>
  <w:style w:type="paragraph" w:styleId="Pedmtkomente">
    <w:name w:val="annotation subject"/>
    <w:basedOn w:val="Textkomente"/>
    <w:next w:val="Textkomente"/>
    <w:link w:val="PedmtkomenteChar"/>
    <w:uiPriority w:val="99"/>
    <w:semiHidden/>
    <w:unhideWhenUsed/>
    <w:rsid w:val="009B544A"/>
    <w:rPr>
      <w:b/>
      <w:bCs/>
    </w:rPr>
  </w:style>
  <w:style w:type="character" w:customStyle="1" w:styleId="PedmtkomenteChar">
    <w:name w:val="Předmět komentáře Char"/>
    <w:basedOn w:val="TextkomenteChar"/>
    <w:link w:val="Pedmtkomente"/>
    <w:uiPriority w:val="99"/>
    <w:semiHidden/>
    <w:rsid w:val="009B544A"/>
    <w:rPr>
      <w:b/>
      <w:bCs/>
    </w:rPr>
  </w:style>
  <w:style w:type="character" w:customStyle="1" w:styleId="BezmezerChar">
    <w:name w:val="Bez mezer Char"/>
    <w:link w:val="Bezmezer"/>
    <w:uiPriority w:val="1"/>
    <w:locked/>
    <w:rsid w:val="00EA0EAF"/>
    <w:rPr>
      <w:sz w:val="22"/>
      <w:szCs w:val="22"/>
      <w:lang w:eastAsia="en-US"/>
    </w:rPr>
  </w:style>
  <w:style w:type="paragraph" w:styleId="Bezmezer">
    <w:name w:val="No Spacing"/>
    <w:link w:val="BezmezerChar"/>
    <w:uiPriority w:val="1"/>
    <w:qFormat/>
    <w:rsid w:val="00EA0EAF"/>
    <w:rPr>
      <w:sz w:val="22"/>
      <w:szCs w:val="22"/>
      <w:lang w:eastAsia="en-US"/>
    </w:rPr>
  </w:style>
  <w:style w:type="character" w:customStyle="1" w:styleId="OdstavecseseznamemChar">
    <w:name w:val="Odstavec se seznamem Char"/>
    <w:link w:val="Odstavecseseznamem"/>
    <w:uiPriority w:val="34"/>
    <w:locked/>
    <w:rsid w:val="00EA0EAF"/>
    <w:rPr>
      <w:rFonts w:ascii="Calibri" w:hAnsi="Calibri" w:cs="Calibri"/>
      <w:sz w:val="22"/>
      <w:szCs w:val="22"/>
      <w:lang w:eastAsia="en-US"/>
    </w:rPr>
  </w:style>
  <w:style w:type="character" w:customStyle="1" w:styleId="datalabel">
    <w:name w:val="datalabel"/>
    <w:rsid w:val="00930CB3"/>
  </w:style>
  <w:style w:type="paragraph" w:styleId="Revize">
    <w:name w:val="Revision"/>
    <w:hidden/>
    <w:uiPriority w:val="99"/>
    <w:semiHidden/>
    <w:rsid w:val="000A37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941034">
      <w:bodyDiv w:val="1"/>
      <w:marLeft w:val="0"/>
      <w:marRight w:val="0"/>
      <w:marTop w:val="0"/>
      <w:marBottom w:val="0"/>
      <w:divBdr>
        <w:top w:val="none" w:sz="0" w:space="0" w:color="auto"/>
        <w:left w:val="none" w:sz="0" w:space="0" w:color="auto"/>
        <w:bottom w:val="none" w:sz="0" w:space="0" w:color="auto"/>
        <w:right w:val="none" w:sz="0" w:space="0" w:color="auto"/>
      </w:divBdr>
    </w:div>
    <w:div w:id="370957830">
      <w:bodyDiv w:val="1"/>
      <w:marLeft w:val="0"/>
      <w:marRight w:val="0"/>
      <w:marTop w:val="0"/>
      <w:marBottom w:val="0"/>
      <w:divBdr>
        <w:top w:val="none" w:sz="0" w:space="0" w:color="auto"/>
        <w:left w:val="none" w:sz="0" w:space="0" w:color="auto"/>
        <w:bottom w:val="none" w:sz="0" w:space="0" w:color="auto"/>
        <w:right w:val="none" w:sz="0" w:space="0" w:color="auto"/>
      </w:divBdr>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44820831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767694636">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911280453">
      <w:bodyDiv w:val="1"/>
      <w:marLeft w:val="0"/>
      <w:marRight w:val="0"/>
      <w:marTop w:val="0"/>
      <w:marBottom w:val="0"/>
      <w:divBdr>
        <w:top w:val="none" w:sz="0" w:space="0" w:color="auto"/>
        <w:left w:val="none" w:sz="0" w:space="0" w:color="auto"/>
        <w:bottom w:val="none" w:sz="0" w:space="0" w:color="auto"/>
        <w:right w:val="none" w:sz="0" w:space="0" w:color="auto"/>
      </w:divBdr>
    </w:div>
    <w:div w:id="1038822416">
      <w:bodyDiv w:val="1"/>
      <w:marLeft w:val="0"/>
      <w:marRight w:val="0"/>
      <w:marTop w:val="0"/>
      <w:marBottom w:val="0"/>
      <w:divBdr>
        <w:top w:val="none" w:sz="0" w:space="0" w:color="auto"/>
        <w:left w:val="none" w:sz="0" w:space="0" w:color="auto"/>
        <w:bottom w:val="none" w:sz="0" w:space="0" w:color="auto"/>
        <w:right w:val="none" w:sz="0" w:space="0" w:color="auto"/>
      </w:divBdr>
    </w:div>
    <w:div w:id="1284115927">
      <w:bodyDiv w:val="1"/>
      <w:marLeft w:val="0"/>
      <w:marRight w:val="0"/>
      <w:marTop w:val="0"/>
      <w:marBottom w:val="0"/>
      <w:divBdr>
        <w:top w:val="none" w:sz="0" w:space="0" w:color="auto"/>
        <w:left w:val="none" w:sz="0" w:space="0" w:color="auto"/>
        <w:bottom w:val="none" w:sz="0" w:space="0" w:color="auto"/>
        <w:right w:val="none" w:sz="0" w:space="0" w:color="auto"/>
      </w:divBdr>
    </w:div>
    <w:div w:id="20073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1C5CD1134F1D4C882AD830CB5F620B" ma:contentTypeVersion="10" ma:contentTypeDescription="Vytvoří nový dokument" ma:contentTypeScope="" ma:versionID="653befe13baa0c61160c3ecef0ce0f75">
  <xsd:schema xmlns:xsd="http://www.w3.org/2001/XMLSchema" xmlns:xs="http://www.w3.org/2001/XMLSchema" xmlns:p="http://schemas.microsoft.com/office/2006/metadata/properties" xmlns:ns2="1cda8c2f-adf4-4f6d-8522-20368568434c" targetNamespace="http://schemas.microsoft.com/office/2006/metadata/properties" ma:root="true" ma:fieldsID="cb3740ba9d9e0f27da0b2d591807edaf" ns2:_="">
    <xsd:import namespace="1cda8c2f-adf4-4f6d-8522-203685684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8c2f-adf4-4f6d-8522-203685684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8A85-6CEE-4F58-B766-081FCA13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8c2f-adf4-4f6d-8522-203685684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B6850-0A96-4847-A5B7-18D6557ACE39}">
  <ds:schemaRefs>
    <ds:schemaRef ds:uri="http://schemas.microsoft.com/sharepoint/v3/contenttype/forms"/>
  </ds:schemaRefs>
</ds:datastoreItem>
</file>

<file path=customXml/itemProps3.xml><?xml version="1.0" encoding="utf-8"?>
<ds:datastoreItem xmlns:ds="http://schemas.openxmlformats.org/officeDocument/2006/customXml" ds:itemID="{FF70B616-0EFB-4325-9AE1-D63EE146D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AF0CE-3F2D-4D8E-B3B5-00F8697C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0</TotalTime>
  <Pages>8</Pages>
  <Words>3841</Words>
  <Characters>22750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2</cp:revision>
  <cp:lastPrinted>2024-01-09T07:24:00Z</cp:lastPrinted>
  <dcterms:created xsi:type="dcterms:W3CDTF">2025-08-13T13:09:00Z</dcterms:created>
  <dcterms:modified xsi:type="dcterms:W3CDTF">2025-08-13T13:09:00Z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0x0101006D1C5CD1134F1D4C882AD830CB5F620B</vt:lpwstr>
  </property>
</Properties>
</file>