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8B7A" w14:textId="77777777" w:rsidR="00211130" w:rsidRDefault="00211130" w:rsidP="00857A3F">
      <w:pPr>
        <w:pStyle w:val="Nzev"/>
      </w:pPr>
      <w:r w:rsidRPr="00674A8B">
        <w:t xml:space="preserve">SMLOUVA O DÍLO </w:t>
      </w:r>
    </w:p>
    <w:p w14:paraId="5036A8BA" w14:textId="77777777" w:rsidR="00211130" w:rsidRPr="00075C25" w:rsidRDefault="00211130" w:rsidP="00857A3F">
      <w:pPr>
        <w:rPr>
          <w:sz w:val="16"/>
          <w:szCs w:val="16"/>
        </w:rPr>
      </w:pPr>
    </w:p>
    <w:p w14:paraId="74F6A388" w14:textId="14AA8921" w:rsidR="00365A26" w:rsidRDefault="00CD1D7C" w:rsidP="00365A26">
      <w:pPr>
        <w:ind w:firstLine="708"/>
        <w:jc w:val="center"/>
      </w:pPr>
      <w:r w:rsidRPr="00CD1D7C">
        <w:rPr>
          <w:b/>
          <w:bCs/>
          <w:sz w:val="32"/>
          <w:szCs w:val="32"/>
        </w:rPr>
        <w:t xml:space="preserve">Odstranění </w:t>
      </w:r>
      <w:r w:rsidR="00CE402F">
        <w:rPr>
          <w:b/>
          <w:bCs/>
          <w:sz w:val="32"/>
          <w:szCs w:val="32"/>
        </w:rPr>
        <w:t>objektu č.p. 205/3</w:t>
      </w:r>
      <w:r w:rsidRPr="00CD1D7C">
        <w:rPr>
          <w:b/>
          <w:bCs/>
          <w:sz w:val="32"/>
          <w:szCs w:val="32"/>
        </w:rPr>
        <w:t xml:space="preserve"> v areálu </w:t>
      </w:r>
      <w:r w:rsidR="00CE402F">
        <w:rPr>
          <w:b/>
          <w:bCs/>
          <w:sz w:val="32"/>
          <w:szCs w:val="32"/>
        </w:rPr>
        <w:t>bývalé pily</w:t>
      </w:r>
    </w:p>
    <w:p w14:paraId="5C61D1CE" w14:textId="77777777" w:rsidR="00B0713B" w:rsidRDefault="00B0713B" w:rsidP="00E01CDE"/>
    <w:p w14:paraId="230D0DE2" w14:textId="4E8195EF" w:rsidR="00211130" w:rsidRPr="00FE4896" w:rsidRDefault="00211130" w:rsidP="00E01CDE">
      <w:r>
        <w:t>Číslo smlouvy zhotovitele:</w:t>
      </w:r>
      <w:r>
        <w:tab/>
      </w:r>
      <w:r>
        <w:tab/>
      </w:r>
      <w:r>
        <w:tab/>
      </w:r>
      <w:r>
        <w:tab/>
        <w:t>Číslo smlouvy objednatele:</w:t>
      </w:r>
      <w:r w:rsidR="00E372A2" w:rsidRPr="00FD3A18">
        <w:rPr>
          <w:b/>
          <w:bCs/>
          <w:sz w:val="28"/>
          <w:szCs w:val="28"/>
        </w:rPr>
        <w:t xml:space="preserve">  </w:t>
      </w:r>
    </w:p>
    <w:p w14:paraId="46DA5870" w14:textId="77777777" w:rsidR="00211130" w:rsidRPr="00075C25" w:rsidRDefault="00211130" w:rsidP="00857A3F">
      <w:pPr>
        <w:rPr>
          <w:sz w:val="16"/>
          <w:szCs w:val="16"/>
        </w:rPr>
      </w:pPr>
    </w:p>
    <w:p w14:paraId="417FA983" w14:textId="77777777" w:rsidR="00211130" w:rsidRPr="009952F2" w:rsidRDefault="00211130" w:rsidP="00857A3F">
      <w:pPr>
        <w:pStyle w:val="Nadpis1"/>
      </w:pPr>
      <w:r w:rsidRPr="009952F2">
        <w:t>Smluvní strany</w:t>
      </w:r>
    </w:p>
    <w:p w14:paraId="5996E4D9" w14:textId="77777777" w:rsidR="00104874" w:rsidRPr="009952F2" w:rsidRDefault="00104874" w:rsidP="00EA3DDB">
      <w:pPr>
        <w:pStyle w:val="Nadpis2"/>
        <w:tabs>
          <w:tab w:val="clear" w:pos="4689"/>
          <w:tab w:val="num" w:pos="567"/>
        </w:tabs>
        <w:ind w:left="426"/>
      </w:pPr>
      <w:r>
        <w:t>Objednatel:</w:t>
      </w:r>
    </w:p>
    <w:p w14:paraId="25669936" w14:textId="77777777" w:rsidR="00B0713B" w:rsidRPr="00C47B3F" w:rsidRDefault="00B0713B" w:rsidP="00B0713B">
      <w:pPr>
        <w:spacing w:line="276" w:lineRule="auto"/>
        <w:rPr>
          <w:b/>
          <w:bCs/>
          <w:spacing w:val="2"/>
        </w:rPr>
      </w:pPr>
      <w:r w:rsidRPr="00C47B3F">
        <w:rPr>
          <w:b/>
          <w:bCs/>
          <w:spacing w:val="2"/>
        </w:rPr>
        <w:t>Město Mariánské Lázně</w:t>
      </w:r>
    </w:p>
    <w:p w14:paraId="6C1078BE" w14:textId="77777777" w:rsidR="00B0713B" w:rsidRPr="009952F2" w:rsidRDefault="00B0713B" w:rsidP="00B0713B">
      <w:r w:rsidRPr="009952F2">
        <w:t>Ruská 155</w:t>
      </w:r>
    </w:p>
    <w:p w14:paraId="4EF4FFD8" w14:textId="24B47CC8" w:rsidR="00B0713B" w:rsidRPr="009952F2" w:rsidRDefault="00B0713B" w:rsidP="00B0713B">
      <w:r w:rsidRPr="009952F2">
        <w:t xml:space="preserve">353 </w:t>
      </w:r>
      <w:r>
        <w:t>01</w:t>
      </w:r>
      <w:r w:rsidRPr="009952F2">
        <w:t xml:space="preserve"> Mariánské Lázně</w:t>
      </w:r>
    </w:p>
    <w:p w14:paraId="2807CDD3" w14:textId="77777777" w:rsidR="00B0713B" w:rsidRPr="009952F2" w:rsidRDefault="00B0713B" w:rsidP="00B0713B">
      <w:r w:rsidRPr="009952F2">
        <w:t xml:space="preserve">zastoupené: starostou města </w:t>
      </w:r>
      <w:r>
        <w:t>Martinem Hurajčíkem</w:t>
      </w:r>
    </w:p>
    <w:p w14:paraId="4E6FCEA6" w14:textId="77777777" w:rsidR="00B0713B" w:rsidRDefault="00B0713B" w:rsidP="00B0713B">
      <w:r>
        <w:t>IČ: 00254061, DIČ: CZ00254061</w:t>
      </w:r>
    </w:p>
    <w:p w14:paraId="32579C95" w14:textId="77777777" w:rsidR="00B0713B" w:rsidRDefault="00B0713B" w:rsidP="00B0713B">
      <w:r>
        <w:t>Bankovní spoj.: Komerční banka, a.s., č.ú.: 720331/0100</w:t>
      </w:r>
    </w:p>
    <w:p w14:paraId="661ED7A5" w14:textId="77777777" w:rsidR="00B0713B" w:rsidRPr="004949E4" w:rsidRDefault="00B0713B" w:rsidP="00B0713B">
      <w:r w:rsidRPr="009952F2">
        <w:t xml:space="preserve">Osoba oprávněná jednat ve věcech smluvních: </w:t>
      </w:r>
      <w:r>
        <w:t>Martin Hurajčík, starosta</w:t>
      </w:r>
    </w:p>
    <w:p w14:paraId="4843B4C6" w14:textId="77777777" w:rsidR="00B0713B" w:rsidRDefault="00B0713B" w:rsidP="00B0713B">
      <w:r w:rsidRPr="009952F2">
        <w:t xml:space="preserve">Osoba oprávněná jednat ve věcech </w:t>
      </w:r>
      <w:r w:rsidRPr="004B76FB">
        <w:t xml:space="preserve">technických: </w:t>
      </w:r>
      <w:r>
        <w:t xml:space="preserve">Ing. Stanislav Pajer, telefon: +420 354 922 158, </w:t>
      </w:r>
    </w:p>
    <w:p w14:paraId="687AF5FB" w14:textId="77777777" w:rsidR="00B0713B" w:rsidRPr="002E46BD" w:rsidRDefault="00B0713B" w:rsidP="00B0713B">
      <w:r>
        <w:t>+420 601 129 068</w:t>
      </w:r>
      <w:r w:rsidRPr="004B76FB">
        <w:t>.</w:t>
      </w:r>
    </w:p>
    <w:p w14:paraId="3EB34551" w14:textId="77777777" w:rsidR="00ED5D06" w:rsidRDefault="00211130" w:rsidP="00EA3DDB">
      <w:pPr>
        <w:pStyle w:val="Nadpis2"/>
        <w:ind w:left="426"/>
      </w:pPr>
      <w:r w:rsidRPr="009952F2">
        <w:t>Zhotovitel:</w:t>
      </w:r>
    </w:p>
    <w:p w14:paraId="3322064C" w14:textId="5E038D9C" w:rsidR="00B0713B" w:rsidRPr="00581D86" w:rsidRDefault="00B0713B" w:rsidP="00B0713B">
      <w:pPr>
        <w:rPr>
          <w:spacing w:val="2"/>
        </w:rPr>
      </w:pPr>
      <w:r w:rsidRPr="00581D86">
        <w:rPr>
          <w:spacing w:val="2"/>
          <w:highlight w:val="yellow"/>
        </w:rPr>
        <w:t>(</w:t>
      </w:r>
      <w:r w:rsidR="00FD3A18" w:rsidRPr="00581D86">
        <w:rPr>
          <w:spacing w:val="2"/>
          <w:highlight w:val="yellow"/>
        </w:rPr>
        <w:t>zhotovitel – doplní</w:t>
      </w:r>
      <w:r w:rsidRPr="00581D86">
        <w:rPr>
          <w:spacing w:val="2"/>
          <w:highlight w:val="yellow"/>
        </w:rPr>
        <w:t xml:space="preserve"> uchazeč)</w:t>
      </w:r>
    </w:p>
    <w:p w14:paraId="3B5863BB" w14:textId="7BB10FC8" w:rsidR="00B0713B" w:rsidRPr="00581D86" w:rsidRDefault="00B0713B" w:rsidP="00B0713B">
      <w:pPr>
        <w:rPr>
          <w:spacing w:val="2"/>
        </w:rPr>
      </w:pPr>
      <w:r w:rsidRPr="00581D86">
        <w:rPr>
          <w:spacing w:val="2"/>
          <w:highlight w:val="yellow"/>
        </w:rPr>
        <w:t>(</w:t>
      </w:r>
      <w:r w:rsidR="00FD3A18" w:rsidRPr="00581D86">
        <w:rPr>
          <w:spacing w:val="2"/>
          <w:highlight w:val="yellow"/>
        </w:rPr>
        <w:t>adresa – doplní</w:t>
      </w:r>
      <w:r w:rsidRPr="00581D86">
        <w:rPr>
          <w:spacing w:val="2"/>
          <w:highlight w:val="yellow"/>
        </w:rPr>
        <w:t xml:space="preserve"> uchazeč)</w:t>
      </w:r>
    </w:p>
    <w:p w14:paraId="48F6D9C5" w14:textId="52B776DF" w:rsidR="00B0713B" w:rsidRPr="00581D86" w:rsidRDefault="00B0713B" w:rsidP="00B0713B">
      <w:pPr>
        <w:rPr>
          <w:spacing w:val="2"/>
        </w:rPr>
      </w:pPr>
      <w:r w:rsidRPr="00581D86">
        <w:rPr>
          <w:spacing w:val="2"/>
        </w:rPr>
        <w:t xml:space="preserve">IČ: </w:t>
      </w:r>
      <w:r w:rsidRPr="00581D86">
        <w:rPr>
          <w:spacing w:val="2"/>
          <w:highlight w:val="yellow"/>
        </w:rPr>
        <w:t>(doplní uchazeč)</w:t>
      </w:r>
      <w:r w:rsidRPr="00581D86">
        <w:rPr>
          <w:spacing w:val="2"/>
        </w:rPr>
        <w:t xml:space="preserve">, DIČ: </w:t>
      </w:r>
      <w:r w:rsidRPr="00581D86">
        <w:rPr>
          <w:spacing w:val="2"/>
          <w:highlight w:val="yellow"/>
        </w:rPr>
        <w:t>(doplní uchazeč)</w:t>
      </w:r>
      <w:r w:rsidRPr="00581D86">
        <w:rPr>
          <w:spacing w:val="2"/>
        </w:rPr>
        <w:t xml:space="preserve">                         </w:t>
      </w:r>
    </w:p>
    <w:p w14:paraId="410D366E" w14:textId="65C311DB" w:rsidR="00B0713B" w:rsidRPr="00581D86" w:rsidRDefault="00B0713B" w:rsidP="00B0713B">
      <w:pPr>
        <w:rPr>
          <w:spacing w:val="2"/>
        </w:rPr>
      </w:pPr>
      <w:r w:rsidRPr="00581D86">
        <w:rPr>
          <w:spacing w:val="2"/>
        </w:rPr>
        <w:t xml:space="preserve">Bankovní spoj.: </w:t>
      </w:r>
      <w:r w:rsidRPr="00581D86">
        <w:rPr>
          <w:spacing w:val="2"/>
          <w:highlight w:val="yellow"/>
        </w:rPr>
        <w:t>(doplní uchazeč)</w:t>
      </w:r>
      <w:r w:rsidRPr="00581D86">
        <w:rPr>
          <w:spacing w:val="2"/>
        </w:rPr>
        <w:t xml:space="preserve">, č.ú.: </w:t>
      </w:r>
      <w:r w:rsidRPr="00581D86">
        <w:rPr>
          <w:spacing w:val="2"/>
          <w:highlight w:val="yellow"/>
        </w:rPr>
        <w:t>(doplní uchazeč)</w:t>
      </w:r>
      <w:r w:rsidRPr="00581D86">
        <w:rPr>
          <w:spacing w:val="2"/>
        </w:rPr>
        <w:t xml:space="preserve">                         </w:t>
      </w:r>
    </w:p>
    <w:p w14:paraId="32EDE7F6" w14:textId="77777777" w:rsidR="00B0713B" w:rsidRPr="00581D86" w:rsidRDefault="00B0713B" w:rsidP="00B0713B">
      <w:pPr>
        <w:rPr>
          <w:spacing w:val="2"/>
        </w:rPr>
      </w:pPr>
      <w:r w:rsidRPr="00581D86">
        <w:rPr>
          <w:spacing w:val="2"/>
        </w:rPr>
        <w:t xml:space="preserve">Osoba oprávněná jednat ve věcech smluvních: </w:t>
      </w:r>
      <w:r w:rsidRPr="00581D86">
        <w:rPr>
          <w:spacing w:val="2"/>
        </w:rPr>
        <w:tab/>
      </w:r>
      <w:r w:rsidRPr="00581D86">
        <w:rPr>
          <w:spacing w:val="2"/>
          <w:highlight w:val="yellow"/>
        </w:rPr>
        <w:t>(doplní uchazeč)</w:t>
      </w:r>
      <w:r w:rsidRPr="00581D86">
        <w:rPr>
          <w:spacing w:val="2"/>
        </w:rPr>
        <w:t xml:space="preserve"> - tel.: </w:t>
      </w:r>
      <w:r w:rsidRPr="00581D86">
        <w:rPr>
          <w:spacing w:val="2"/>
          <w:highlight w:val="yellow"/>
        </w:rPr>
        <w:t>(doplní uchazeč)</w:t>
      </w:r>
    </w:p>
    <w:p w14:paraId="6BE8A593" w14:textId="52ED2CF4" w:rsidR="00B0713B" w:rsidRPr="00581D86" w:rsidRDefault="00B0713B" w:rsidP="00B0713B">
      <w:pPr>
        <w:rPr>
          <w:spacing w:val="2"/>
        </w:rPr>
      </w:pPr>
      <w:r w:rsidRPr="00581D86">
        <w:rPr>
          <w:spacing w:val="2"/>
        </w:rPr>
        <w:t xml:space="preserve">Osoba oprávněná jednat ve věcech technických: </w:t>
      </w:r>
      <w:r w:rsidRPr="00581D86">
        <w:rPr>
          <w:spacing w:val="2"/>
          <w:highlight w:val="yellow"/>
        </w:rPr>
        <w:t xml:space="preserve">(doplní </w:t>
      </w:r>
      <w:proofErr w:type="gramStart"/>
      <w:r w:rsidR="00FD3A18" w:rsidRPr="00581D86">
        <w:rPr>
          <w:spacing w:val="2"/>
          <w:highlight w:val="yellow"/>
        </w:rPr>
        <w:t>uchazeč)</w:t>
      </w:r>
      <w:r w:rsidR="00FD3A18" w:rsidRPr="00581D86">
        <w:rPr>
          <w:spacing w:val="2"/>
        </w:rPr>
        <w:t xml:space="preserve">  </w:t>
      </w:r>
      <w:r w:rsidRPr="00581D86">
        <w:rPr>
          <w:spacing w:val="2"/>
        </w:rPr>
        <w:t>-</w:t>
      </w:r>
      <w:proofErr w:type="gramEnd"/>
      <w:r w:rsidRPr="00581D86">
        <w:rPr>
          <w:spacing w:val="2"/>
        </w:rPr>
        <w:t xml:space="preserve"> tel.: </w:t>
      </w:r>
      <w:r w:rsidRPr="00581D86">
        <w:rPr>
          <w:spacing w:val="2"/>
          <w:highlight w:val="yellow"/>
        </w:rPr>
        <w:t>(doplní uchazeč)</w:t>
      </w:r>
      <w:r w:rsidRPr="00581D86">
        <w:rPr>
          <w:spacing w:val="2"/>
        </w:rPr>
        <w:t>.</w:t>
      </w:r>
    </w:p>
    <w:p w14:paraId="400F54D4" w14:textId="77777777" w:rsidR="00211130" w:rsidRPr="009952F2" w:rsidRDefault="00211130" w:rsidP="00857A3F">
      <w:pPr>
        <w:pStyle w:val="Nadpis1"/>
      </w:pPr>
      <w:r w:rsidRPr="009952F2">
        <w:t>Předmět díla</w:t>
      </w:r>
    </w:p>
    <w:p w14:paraId="7F8959F6" w14:textId="03C302E1" w:rsidR="00500667" w:rsidRDefault="00211130" w:rsidP="00B877EF">
      <w:pPr>
        <w:pStyle w:val="Nadpis2"/>
        <w:tabs>
          <w:tab w:val="left" w:pos="567"/>
        </w:tabs>
        <w:ind w:left="0" w:firstLine="0"/>
        <w:jc w:val="both"/>
        <w:rPr>
          <w:b w:val="0"/>
          <w:bCs w:val="0"/>
          <w:sz w:val="22"/>
          <w:szCs w:val="22"/>
        </w:rPr>
      </w:pPr>
      <w:r w:rsidRPr="000C2391">
        <w:rPr>
          <w:b w:val="0"/>
          <w:bCs w:val="0"/>
          <w:sz w:val="22"/>
          <w:szCs w:val="22"/>
        </w:rPr>
        <w:t>Předmětem díla je závazek zhotovitele na své náklady a nebezpečí provést, dokončit a předat bez vad a nedodělků objednateli stavbu „</w:t>
      </w:r>
      <w:r w:rsidR="00CE402F" w:rsidRPr="00CE402F">
        <w:rPr>
          <w:b w:val="0"/>
          <w:bCs w:val="0"/>
          <w:sz w:val="22"/>
          <w:szCs w:val="22"/>
        </w:rPr>
        <w:t>Odstranění objektu č.p. 205/3 v areálu bývalé pily</w:t>
      </w:r>
      <w:r w:rsidR="00A067BD" w:rsidRPr="000C2391">
        <w:rPr>
          <w:b w:val="0"/>
          <w:bCs w:val="0"/>
          <w:sz w:val="22"/>
          <w:szCs w:val="22"/>
        </w:rPr>
        <w:t xml:space="preserve">“. </w:t>
      </w:r>
      <w:r w:rsidRPr="000C2391">
        <w:rPr>
          <w:b w:val="0"/>
          <w:bCs w:val="0"/>
          <w:sz w:val="22"/>
          <w:szCs w:val="22"/>
        </w:rPr>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r w:rsidR="00500667">
        <w:rPr>
          <w:b w:val="0"/>
          <w:bCs w:val="0"/>
          <w:sz w:val="22"/>
          <w:szCs w:val="22"/>
        </w:rPr>
        <w:t xml:space="preserve"> </w:t>
      </w:r>
    </w:p>
    <w:p w14:paraId="62CCFE43"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Rozsah plnění závazku je určen:</w:t>
      </w:r>
    </w:p>
    <w:p w14:paraId="6D434AB2" w14:textId="7A554050" w:rsidR="00AA3C0D" w:rsidRPr="00AA3C0D" w:rsidRDefault="00211130" w:rsidP="00B877EF">
      <w:pPr>
        <w:numPr>
          <w:ilvl w:val="0"/>
          <w:numId w:val="3"/>
        </w:numPr>
        <w:tabs>
          <w:tab w:val="left" w:pos="567"/>
        </w:tabs>
        <w:rPr>
          <w:strike/>
        </w:rPr>
      </w:pPr>
      <w:r w:rsidRPr="00AA3C0D">
        <w:t xml:space="preserve">zadávací dokumentací k veřejné zakázce </w:t>
      </w:r>
      <w:r w:rsidR="00AA3C0D" w:rsidRPr="00AA3C0D">
        <w:t>„</w:t>
      </w:r>
      <w:r w:rsidR="00CE402F" w:rsidRPr="00CE402F">
        <w:rPr>
          <w:bCs/>
        </w:rPr>
        <w:t>Odstranění objektu č.p. 205/3 v areálu bývalé pily</w:t>
      </w:r>
      <w:r w:rsidR="00AA3C0D" w:rsidRPr="00AA3C0D">
        <w:t xml:space="preserve">“. </w:t>
      </w:r>
    </w:p>
    <w:p w14:paraId="7693F04F" w14:textId="4669E672" w:rsidR="00CD1D7C" w:rsidRPr="003E4420" w:rsidRDefault="00CD1D7C" w:rsidP="00CE402F">
      <w:pPr>
        <w:numPr>
          <w:ilvl w:val="0"/>
          <w:numId w:val="3"/>
        </w:numPr>
        <w:ind w:left="567" w:hanging="207"/>
        <w:rPr>
          <w:strike/>
        </w:rPr>
      </w:pPr>
      <w:r w:rsidRPr="00AA3C0D">
        <w:t xml:space="preserve">projektovou dokumentací zpracovanou </w:t>
      </w:r>
      <w:r>
        <w:t xml:space="preserve">Ing. Pavel </w:t>
      </w:r>
      <w:r w:rsidR="00CE402F">
        <w:t>Tesař</w:t>
      </w:r>
      <w:r>
        <w:t xml:space="preserve">, ČKAIT – </w:t>
      </w:r>
      <w:r w:rsidR="00CE402F">
        <w:t>0300373</w:t>
      </w:r>
      <w:r>
        <w:t xml:space="preserve">, autorizovaný inženýr pro pozemní stavby, </w:t>
      </w:r>
      <w:r w:rsidR="00CE402F">
        <w:t>Husova 473/19</w:t>
      </w:r>
      <w:r>
        <w:t xml:space="preserve">, 353 01 Mariánské Lázně </w:t>
      </w:r>
      <w:r w:rsidRPr="000C2391">
        <w:t>pod názvem „</w:t>
      </w:r>
      <w:r>
        <w:t xml:space="preserve">Odstranění </w:t>
      </w:r>
      <w:r w:rsidR="00CE402F">
        <w:t>objektu pilnice, č.p. 205/3, areál bývalé pily, Mariánské Lázně</w:t>
      </w:r>
      <w:r w:rsidRPr="00AA3C0D">
        <w:t>“,</w:t>
      </w:r>
    </w:p>
    <w:p w14:paraId="0766258B" w14:textId="77777777" w:rsidR="00211130" w:rsidRPr="00AA3C0D" w:rsidRDefault="00211130" w:rsidP="00B877EF">
      <w:pPr>
        <w:numPr>
          <w:ilvl w:val="0"/>
          <w:numId w:val="3"/>
        </w:numPr>
        <w:tabs>
          <w:tab w:val="left" w:pos="567"/>
        </w:tabs>
      </w:pPr>
      <w:r w:rsidRPr="00AA3C0D">
        <w:t>oceněným výkazem výměr, který byl předložen jako součást nabídky zhotovitele.</w:t>
      </w:r>
    </w:p>
    <w:p w14:paraId="74BAF67F" w14:textId="089CAA4D"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Místem plnění je staveniště dané projekt</w:t>
      </w:r>
      <w:r w:rsidR="00612BA8">
        <w:rPr>
          <w:b w:val="0"/>
          <w:bCs w:val="0"/>
          <w:sz w:val="22"/>
          <w:szCs w:val="22"/>
        </w:rPr>
        <w:t>ovou dokumentací</w:t>
      </w:r>
      <w:r w:rsidRPr="00820D40">
        <w:rPr>
          <w:b w:val="0"/>
          <w:bCs w:val="0"/>
          <w:sz w:val="22"/>
          <w:szCs w:val="22"/>
        </w:rPr>
        <w:t xml:space="preserve"> stavby.</w:t>
      </w:r>
    </w:p>
    <w:p w14:paraId="438F5E66"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6E25370F"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24BE29A5" w14:textId="77777777" w:rsidR="00211130" w:rsidRPr="006167DC" w:rsidRDefault="00211130" w:rsidP="00B877EF">
      <w:pPr>
        <w:numPr>
          <w:ilvl w:val="0"/>
          <w:numId w:val="3"/>
        </w:numPr>
        <w:tabs>
          <w:tab w:val="left" w:pos="567"/>
        </w:tabs>
      </w:pPr>
      <w:r w:rsidRPr="006167DC">
        <w:lastRenderedPageBreak/>
        <w:t>Zajištění všech objektů zařízení staveniště potřebných na řádné provedení Díla včetně jeho likvidace</w:t>
      </w:r>
    </w:p>
    <w:p w14:paraId="2E5067B3" w14:textId="77777777" w:rsidR="00211130" w:rsidRPr="006167DC" w:rsidRDefault="00211130" w:rsidP="00B877EF">
      <w:pPr>
        <w:numPr>
          <w:ilvl w:val="0"/>
          <w:numId w:val="3"/>
        </w:numPr>
        <w:tabs>
          <w:tab w:val="left" w:pos="567"/>
        </w:tabs>
      </w:pPr>
      <w:r w:rsidRPr="006167DC">
        <w:t xml:space="preserve">Zajištění a provedení všech opatření organizačního a stavebně technologického charakteru k řádnému provedení předmětu díla </w:t>
      </w:r>
    </w:p>
    <w:p w14:paraId="6AB0BAD5" w14:textId="77777777" w:rsidR="00211130" w:rsidRPr="006167DC" w:rsidRDefault="00211130" w:rsidP="00B877EF">
      <w:pPr>
        <w:numPr>
          <w:ilvl w:val="0"/>
          <w:numId w:val="3"/>
        </w:numPr>
        <w:tabs>
          <w:tab w:val="left" w:pos="567"/>
        </w:tabs>
      </w:pPr>
      <w:r w:rsidRPr="006167DC">
        <w:t>Úkony spojené s výkonem dodavatelské inženýrské činnosti, zejména vyřizování veškerých povolení, překopů, záborů, souhlasů a oznámení souvisejících s provedením díla a předání dokladů ke kolaudaci.</w:t>
      </w:r>
    </w:p>
    <w:p w14:paraId="18FC6947" w14:textId="77777777" w:rsidR="00211130" w:rsidRPr="006167DC" w:rsidRDefault="00211130" w:rsidP="00B877EF">
      <w:pPr>
        <w:numPr>
          <w:ilvl w:val="0"/>
          <w:numId w:val="3"/>
        </w:numPr>
        <w:tabs>
          <w:tab w:val="left" w:pos="567"/>
        </w:tabs>
      </w:pPr>
      <w:r w:rsidRPr="006167DC">
        <w:t>Zajištění věcné a časové koordinace činnosti všech podzhotovitelů, jakož i poskytování odborné pomoci a konzultací pro jejich činnost.</w:t>
      </w:r>
    </w:p>
    <w:p w14:paraId="265F91DA" w14:textId="77777777" w:rsidR="00211130" w:rsidRPr="006167DC" w:rsidRDefault="00211130" w:rsidP="00B877EF">
      <w:pPr>
        <w:numPr>
          <w:ilvl w:val="0"/>
          <w:numId w:val="3"/>
        </w:numPr>
        <w:tabs>
          <w:tab w:val="left" w:pos="567"/>
        </w:tabs>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3B6B0F7E" w14:textId="77777777" w:rsidR="00211130" w:rsidRDefault="00211130" w:rsidP="00B877EF">
      <w:pPr>
        <w:numPr>
          <w:ilvl w:val="0"/>
          <w:numId w:val="3"/>
        </w:numPr>
        <w:tabs>
          <w:tab w:val="left" w:pos="567"/>
        </w:tabs>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rsidR="00FC095A">
        <w:t>3</w:t>
      </w:r>
      <w:r w:rsidRPr="006167DC">
        <w:t xml:space="preserve"> vyhotoveních objednateli současně s předáním díla.</w:t>
      </w:r>
    </w:p>
    <w:p w14:paraId="153E3090" w14:textId="77777777" w:rsidR="00FC095A" w:rsidRPr="006167DC" w:rsidRDefault="00FC095A" w:rsidP="00B877EF">
      <w:pPr>
        <w:numPr>
          <w:ilvl w:val="0"/>
          <w:numId w:val="3"/>
        </w:numPr>
        <w:tabs>
          <w:tab w:val="left" w:pos="567"/>
        </w:tabs>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71F5F1F0" w14:textId="77777777" w:rsidR="00211130" w:rsidRPr="006167DC" w:rsidRDefault="00211130" w:rsidP="00B877EF">
      <w:pPr>
        <w:numPr>
          <w:ilvl w:val="0"/>
          <w:numId w:val="3"/>
        </w:numPr>
        <w:tabs>
          <w:tab w:val="left" w:pos="567"/>
        </w:tabs>
      </w:pPr>
      <w:r w:rsidRPr="006167DC">
        <w:t>Odvoz a uložení ostatního materiálu – suť, zemina, ostatní stavební materiál na řízenou skládku, nebo využití k recyklaci.</w:t>
      </w:r>
    </w:p>
    <w:p w14:paraId="034F679F" w14:textId="77777777" w:rsidR="00211130" w:rsidRPr="006167DC" w:rsidRDefault="00211130" w:rsidP="00B877EF">
      <w:pPr>
        <w:numPr>
          <w:ilvl w:val="0"/>
          <w:numId w:val="3"/>
        </w:numPr>
        <w:tabs>
          <w:tab w:val="left" w:pos="567"/>
        </w:tabs>
      </w:pPr>
      <w:r w:rsidRPr="006167DC">
        <w:t>Zajištění dokladu o zabezpečení likvidace odpadu v souladu se zákonem o odpadech pro kolaudační řízení, (vyskytne-li se takový odpad), včetně úhrady poplatků za toto uložení, likvidaci a dopravu.</w:t>
      </w:r>
    </w:p>
    <w:p w14:paraId="1846F3BD" w14:textId="77777777" w:rsidR="00211130" w:rsidRDefault="00211130" w:rsidP="00B877EF">
      <w:pPr>
        <w:pStyle w:val="Nadpis2"/>
        <w:tabs>
          <w:tab w:val="left" w:pos="567"/>
        </w:tabs>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75015D3F" w14:textId="77777777" w:rsidR="0021113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50632495" w14:textId="77777777" w:rsidR="00211130" w:rsidRPr="008C782A" w:rsidRDefault="00211130" w:rsidP="00B877EF">
      <w:pPr>
        <w:pStyle w:val="Nadpis1"/>
        <w:tabs>
          <w:tab w:val="left" w:pos="567"/>
        </w:tabs>
        <w:jc w:val="both"/>
      </w:pPr>
      <w:r w:rsidRPr="008C782A">
        <w:t>Cena díla</w:t>
      </w:r>
    </w:p>
    <w:p w14:paraId="067F5B26"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602755D3" w14:textId="77777777" w:rsidR="008F4B7A" w:rsidRPr="00446D59" w:rsidRDefault="008F4B7A" w:rsidP="00B877EF">
      <w:pPr>
        <w:tabs>
          <w:tab w:val="left" w:pos="567"/>
          <w:tab w:val="left" w:pos="3261"/>
          <w:tab w:val="right" w:pos="5103"/>
        </w:tabs>
        <w:ind w:left="567"/>
      </w:pPr>
      <w:r w:rsidRPr="00446D59">
        <w:t>cena celkem bez DPH</w:t>
      </w:r>
      <w:r w:rsidRPr="00446D59">
        <w:tab/>
      </w:r>
      <w:r w:rsidRPr="00446D59">
        <w:rPr>
          <w:highlight w:val="yellow"/>
          <w:u w:val="dotted"/>
        </w:rPr>
        <w:t>(doplní uchazeč)</w:t>
      </w:r>
      <w:r w:rsidRPr="00446D59">
        <w:tab/>
      </w:r>
      <w:r w:rsidRPr="00446D59">
        <w:rPr>
          <w:b/>
          <w:bCs/>
        </w:rPr>
        <w:t>Kč</w:t>
      </w:r>
      <w:r w:rsidRPr="00446D59">
        <w:t xml:space="preserve">                              </w:t>
      </w:r>
    </w:p>
    <w:p w14:paraId="6014786F" w14:textId="77777777" w:rsidR="008F4B7A" w:rsidRPr="00446D59" w:rsidRDefault="008F4B7A" w:rsidP="00B877EF">
      <w:pPr>
        <w:tabs>
          <w:tab w:val="left" w:pos="567"/>
          <w:tab w:val="left" w:pos="3261"/>
          <w:tab w:val="right" w:pos="5103"/>
        </w:tabs>
        <w:ind w:left="567"/>
      </w:pPr>
      <w:r w:rsidRPr="00446D59">
        <w:t>sazba DPH</w:t>
      </w:r>
      <w:r w:rsidRPr="00446D59">
        <w:tab/>
        <w:t xml:space="preserve">                       21</w:t>
      </w:r>
      <w:r w:rsidRPr="00446D59">
        <w:tab/>
      </w:r>
      <w:r w:rsidRPr="00446D59">
        <w:rPr>
          <w:b/>
          <w:bCs/>
        </w:rPr>
        <w:t>%</w:t>
      </w:r>
    </w:p>
    <w:p w14:paraId="0C5D330A" w14:textId="77777777" w:rsidR="008F4B7A" w:rsidRPr="00446D59" w:rsidRDefault="008F4B7A" w:rsidP="00B877EF">
      <w:pPr>
        <w:tabs>
          <w:tab w:val="left" w:pos="567"/>
          <w:tab w:val="left" w:pos="3261"/>
          <w:tab w:val="right" w:pos="5103"/>
        </w:tabs>
        <w:ind w:left="567"/>
        <w:rPr>
          <w:b/>
          <w:bCs/>
        </w:rPr>
      </w:pPr>
      <w:r w:rsidRPr="00446D59">
        <w:t xml:space="preserve">výše DPH   </w:t>
      </w:r>
      <w:r w:rsidRPr="00446D59">
        <w:rPr>
          <w:b/>
          <w:bCs/>
        </w:rPr>
        <w:tab/>
      </w:r>
      <w:r w:rsidRPr="00446D59">
        <w:rPr>
          <w:highlight w:val="yellow"/>
          <w:u w:val="dotted"/>
        </w:rPr>
        <w:t>(doplní uchazeč)</w:t>
      </w:r>
      <w:r w:rsidRPr="00446D59">
        <w:rPr>
          <w:b/>
          <w:bCs/>
        </w:rPr>
        <w:tab/>
        <w:t>Kč</w:t>
      </w:r>
    </w:p>
    <w:p w14:paraId="6E7BABA5" w14:textId="77777777" w:rsidR="008F4B7A" w:rsidRPr="00446D59" w:rsidRDefault="008F4B7A" w:rsidP="00B877EF">
      <w:pPr>
        <w:tabs>
          <w:tab w:val="left" w:pos="567"/>
          <w:tab w:val="left" w:pos="3261"/>
          <w:tab w:val="right" w:pos="5103"/>
        </w:tabs>
        <w:ind w:left="567"/>
        <w:rPr>
          <w:b/>
          <w:bCs/>
        </w:rPr>
      </w:pPr>
      <w:r w:rsidRPr="00446D59">
        <w:t>cena celkem včetně DPH</w:t>
      </w:r>
      <w:r w:rsidRPr="00446D59">
        <w:tab/>
      </w:r>
      <w:r w:rsidRPr="00446D59">
        <w:rPr>
          <w:highlight w:val="yellow"/>
          <w:u w:val="dotted"/>
        </w:rPr>
        <w:t>(doplní uchazeč)</w:t>
      </w:r>
      <w:r w:rsidRPr="00446D59">
        <w:tab/>
      </w:r>
      <w:r w:rsidRPr="00446D59">
        <w:rPr>
          <w:b/>
          <w:bCs/>
        </w:rPr>
        <w:t>Kč</w:t>
      </w:r>
      <w:r w:rsidRPr="00446D59">
        <w:t xml:space="preserve">    </w:t>
      </w:r>
    </w:p>
    <w:p w14:paraId="2A65F82A" w14:textId="77777777" w:rsidR="00211130" w:rsidRDefault="00211130" w:rsidP="00B877EF">
      <w:pPr>
        <w:tabs>
          <w:tab w:val="left" w:pos="567"/>
        </w:tabs>
        <w:spacing w:before="120"/>
      </w:pPr>
      <w:r>
        <w:t>Ceny jsou platné po celou dobu realizace předmětu díla.</w:t>
      </w:r>
    </w:p>
    <w:p w14:paraId="24EE2D5D"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Součástí sjednané ceny jsou veškeré práce a dodávky, které jsou obsaženy v cenové nabídce stavby. Podrobný oceněný položkový rozpočet je uveden v příloze č. 1 této smlouvy.</w:t>
      </w:r>
    </w:p>
    <w:p w14:paraId="604F14E9"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potvrzuje, že sjednaná cena obsahuje zejména:</w:t>
      </w:r>
    </w:p>
    <w:p w14:paraId="54E21D76" w14:textId="77777777" w:rsidR="00211130" w:rsidRPr="008C782A" w:rsidRDefault="00211130" w:rsidP="00B877EF">
      <w:pPr>
        <w:numPr>
          <w:ilvl w:val="0"/>
          <w:numId w:val="4"/>
        </w:numPr>
        <w:tabs>
          <w:tab w:val="left" w:pos="567"/>
        </w:tabs>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01912A83" w14:textId="77777777" w:rsidR="00211130" w:rsidRPr="008C782A" w:rsidRDefault="00211130" w:rsidP="00B877EF">
      <w:pPr>
        <w:numPr>
          <w:ilvl w:val="0"/>
          <w:numId w:val="4"/>
        </w:numPr>
        <w:tabs>
          <w:tab w:val="left" w:pos="567"/>
        </w:tabs>
      </w:pPr>
      <w:r w:rsidRPr="008C782A">
        <w:t>veškeré náklady na dodávku, uskladnění, správu, zabudování, montáž a zprovoznění veškerých dílů, náhradních dílů, součástí, celků a materiálů nezbytných k provedení díla;</w:t>
      </w:r>
    </w:p>
    <w:p w14:paraId="3918939F" w14:textId="77777777" w:rsidR="00211130" w:rsidRPr="008C782A" w:rsidRDefault="00211130" w:rsidP="00B877EF">
      <w:pPr>
        <w:numPr>
          <w:ilvl w:val="0"/>
          <w:numId w:val="4"/>
        </w:numPr>
        <w:tabs>
          <w:tab w:val="left" w:pos="567"/>
        </w:tabs>
      </w:pPr>
      <w:r w:rsidRPr="008C782A">
        <w:t>veškeré náklady na dopravu, stavbu, skladování, montáž a správu veškerých technických zařízení a mechanismů nezbytných k provedení díla;</w:t>
      </w:r>
    </w:p>
    <w:p w14:paraId="7EE3FECB" w14:textId="77777777" w:rsidR="00211130" w:rsidRPr="008C782A" w:rsidRDefault="00211130" w:rsidP="00B877EF">
      <w:pPr>
        <w:numPr>
          <w:ilvl w:val="0"/>
          <w:numId w:val="4"/>
        </w:numPr>
        <w:tabs>
          <w:tab w:val="left" w:pos="567"/>
        </w:tabs>
      </w:pPr>
      <w:r w:rsidRPr="008C782A">
        <w:t>veškeré běžné i mimořádné provozní náklady zhotovitele nezbytné k provedení díla;</w:t>
      </w:r>
    </w:p>
    <w:p w14:paraId="0BB2BAB8" w14:textId="77777777" w:rsidR="00211130" w:rsidRPr="008C782A" w:rsidRDefault="00211130" w:rsidP="00B877EF">
      <w:pPr>
        <w:numPr>
          <w:ilvl w:val="0"/>
          <w:numId w:val="4"/>
        </w:numPr>
        <w:tabs>
          <w:tab w:val="left" w:pos="567"/>
        </w:tabs>
      </w:pPr>
      <w:r w:rsidRPr="008C782A">
        <w:t>veškeré náklady na dopravu a ubytování pracovníků zhotovitele;</w:t>
      </w:r>
    </w:p>
    <w:p w14:paraId="62B1D9D1" w14:textId="77777777" w:rsidR="00211130" w:rsidRPr="008C782A" w:rsidRDefault="00211130" w:rsidP="00B877EF">
      <w:pPr>
        <w:numPr>
          <w:ilvl w:val="0"/>
          <w:numId w:val="4"/>
        </w:numPr>
        <w:tabs>
          <w:tab w:val="left" w:pos="567"/>
        </w:tabs>
      </w:pPr>
      <w:r w:rsidRPr="008C782A">
        <w:lastRenderedPageBreak/>
        <w:t>veškeré náklady na zábory veřejného prostranství mimo vlastní pozemek stavby pro účely zřízení zařízení staveniště nezbytného k provedení díla;</w:t>
      </w:r>
    </w:p>
    <w:p w14:paraId="5BFE10DF" w14:textId="77777777" w:rsidR="00211130" w:rsidRPr="008C782A" w:rsidRDefault="00211130" w:rsidP="00B877EF">
      <w:pPr>
        <w:numPr>
          <w:ilvl w:val="0"/>
          <w:numId w:val="4"/>
        </w:numPr>
        <w:tabs>
          <w:tab w:val="left" w:pos="567"/>
        </w:tabs>
      </w:pPr>
      <w:r w:rsidRPr="008C782A">
        <w:t>denní náklady na provoz zařízení staveniště po dobu realizace akce;</w:t>
      </w:r>
    </w:p>
    <w:p w14:paraId="3CDA3512" w14:textId="77777777" w:rsidR="00211130" w:rsidRPr="008C782A" w:rsidRDefault="00211130" w:rsidP="00B877EF">
      <w:pPr>
        <w:numPr>
          <w:ilvl w:val="0"/>
          <w:numId w:val="4"/>
        </w:numPr>
        <w:tabs>
          <w:tab w:val="left" w:pos="567"/>
        </w:tabs>
      </w:pPr>
      <w:r w:rsidRPr="008C782A">
        <w:t>veškeré náklady, které vyplynou ze zvláštností provedení díla nezbytných k provedení díla;</w:t>
      </w:r>
    </w:p>
    <w:p w14:paraId="1A32C942" w14:textId="77777777" w:rsidR="00211130" w:rsidRPr="008C782A" w:rsidRDefault="00211130" w:rsidP="00B877EF">
      <w:pPr>
        <w:numPr>
          <w:ilvl w:val="0"/>
          <w:numId w:val="4"/>
        </w:numPr>
        <w:tabs>
          <w:tab w:val="left" w:pos="567"/>
        </w:tabs>
      </w:pPr>
      <w:r w:rsidRPr="008C782A">
        <w:t>veškeré náklady na zřízení, rozvody, spotřebu, správu a provoz přípojek vody, energií a telekomunikací nezbytných k provedení díla, včetně případných přeložek inženýrských sítí a vedení či komunikací;</w:t>
      </w:r>
    </w:p>
    <w:p w14:paraId="295FBB06" w14:textId="77777777" w:rsidR="00211130" w:rsidRPr="008C782A" w:rsidRDefault="00211130" w:rsidP="00B877EF">
      <w:pPr>
        <w:numPr>
          <w:ilvl w:val="0"/>
          <w:numId w:val="4"/>
        </w:numPr>
        <w:tabs>
          <w:tab w:val="left" w:pos="567"/>
        </w:tabs>
      </w:pPr>
      <w:r w:rsidRPr="008C782A">
        <w:t>veškeré náklady na vytyčení stavby a inženýrských sítí za účasti jejich správců včetně provedení nezbytných výkopů;</w:t>
      </w:r>
    </w:p>
    <w:p w14:paraId="5896AB0C" w14:textId="77777777" w:rsidR="00211130" w:rsidRPr="008C782A" w:rsidRDefault="00211130" w:rsidP="00B877EF">
      <w:pPr>
        <w:numPr>
          <w:ilvl w:val="0"/>
          <w:numId w:val="4"/>
        </w:numPr>
        <w:tabs>
          <w:tab w:val="left" w:pos="567"/>
        </w:tabs>
      </w:pPr>
      <w:r w:rsidRPr="008C782A">
        <w:t>veškeré náklady na provedení veškerých příslušných a normami či vyhláškami stanovených zkoušek materiálů a dílů včetně předávacích zkoušek;</w:t>
      </w:r>
    </w:p>
    <w:p w14:paraId="272CCB58" w14:textId="77777777" w:rsidR="00211130" w:rsidRPr="008C782A" w:rsidRDefault="00211130" w:rsidP="00B877EF">
      <w:pPr>
        <w:numPr>
          <w:ilvl w:val="0"/>
          <w:numId w:val="4"/>
        </w:numPr>
        <w:tabs>
          <w:tab w:val="left" w:pos="567"/>
        </w:tabs>
      </w:pPr>
      <w:r w:rsidRPr="008C782A">
        <w:t>veškeré náklady spojené s celní manipulací a náklady na proclení;</w:t>
      </w:r>
    </w:p>
    <w:p w14:paraId="7C81BC97" w14:textId="77777777" w:rsidR="00211130" w:rsidRPr="008C782A" w:rsidRDefault="00211130" w:rsidP="00B877EF">
      <w:pPr>
        <w:numPr>
          <w:ilvl w:val="0"/>
          <w:numId w:val="4"/>
        </w:numPr>
        <w:tabs>
          <w:tab w:val="left" w:pos="567"/>
        </w:tabs>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182CF3F4" w14:textId="77777777" w:rsidR="00211130" w:rsidRPr="008C782A" w:rsidRDefault="00211130" w:rsidP="00B877EF">
      <w:pPr>
        <w:numPr>
          <w:ilvl w:val="0"/>
          <w:numId w:val="4"/>
        </w:numPr>
        <w:tabs>
          <w:tab w:val="left" w:pos="567"/>
        </w:tabs>
      </w:pPr>
      <w:r w:rsidRPr="008C782A">
        <w:t>veškeré náklady na běžné i mimořádné pojištění odpovědnosti zhotovitele a pojištění díla;</w:t>
      </w:r>
    </w:p>
    <w:p w14:paraId="0F979E4D" w14:textId="77777777" w:rsidR="00211130" w:rsidRPr="008C782A" w:rsidRDefault="00211130" w:rsidP="00B877EF">
      <w:pPr>
        <w:numPr>
          <w:ilvl w:val="0"/>
          <w:numId w:val="4"/>
        </w:numPr>
        <w:tabs>
          <w:tab w:val="left" w:pos="567"/>
        </w:tabs>
      </w:pPr>
      <w:r w:rsidRPr="008C782A">
        <w:t>veškeré daně a správní či jiné poplatky spojené s provedením díla, včetně úhrady veškerých sankčních opatření uložených správním či jiným orgánem;</w:t>
      </w:r>
    </w:p>
    <w:p w14:paraId="46A0AE76" w14:textId="77777777" w:rsidR="00211130" w:rsidRPr="008C782A" w:rsidRDefault="00211130" w:rsidP="00B877EF">
      <w:pPr>
        <w:numPr>
          <w:ilvl w:val="0"/>
          <w:numId w:val="4"/>
        </w:numPr>
        <w:tabs>
          <w:tab w:val="left" w:pos="567"/>
        </w:tabs>
      </w:pPr>
      <w:r w:rsidRPr="008C782A">
        <w:t>veškeré náklady na provedení nutných, potřebných či úřady stanovených opatření nezbytných k provedení díla;</w:t>
      </w:r>
    </w:p>
    <w:p w14:paraId="1D51D171" w14:textId="77777777" w:rsidR="00211130" w:rsidRPr="008C782A" w:rsidRDefault="00211130" w:rsidP="00B877EF">
      <w:pPr>
        <w:numPr>
          <w:ilvl w:val="0"/>
          <w:numId w:val="4"/>
        </w:numPr>
        <w:tabs>
          <w:tab w:val="left" w:pos="567"/>
        </w:tabs>
      </w:pPr>
      <w:r w:rsidRPr="008C782A">
        <w:t>veškeré náklady na zpracování dokumentací, zejména dokumentace skutečného provedení stavby a jejích úprav, respektive zjednodušené dokumentace stavby;</w:t>
      </w:r>
    </w:p>
    <w:p w14:paraId="66DC9718" w14:textId="77777777" w:rsidR="00211130" w:rsidRPr="008C782A" w:rsidRDefault="00211130" w:rsidP="00B877EF">
      <w:pPr>
        <w:numPr>
          <w:ilvl w:val="0"/>
          <w:numId w:val="4"/>
        </w:numPr>
        <w:tabs>
          <w:tab w:val="left" w:pos="567"/>
        </w:tabs>
      </w:pPr>
      <w:r w:rsidRPr="008C782A">
        <w:t>veškeré náklady na pojištění, které je zhotovitel dle této smlouvy povinen sjednat, a náklady na ostrahu díla;</w:t>
      </w:r>
    </w:p>
    <w:p w14:paraId="379D52A7" w14:textId="77777777" w:rsidR="00211130" w:rsidRPr="008C782A" w:rsidRDefault="00211130" w:rsidP="00B877EF">
      <w:pPr>
        <w:numPr>
          <w:ilvl w:val="0"/>
          <w:numId w:val="4"/>
        </w:numPr>
        <w:tabs>
          <w:tab w:val="left" w:pos="567"/>
        </w:tabs>
      </w:pPr>
      <w:r w:rsidRPr="008C782A">
        <w:t xml:space="preserve">náklady na zabezpečení bezpečnosti a hygieny práce, opatření k ochraně životního prostředí; </w:t>
      </w:r>
    </w:p>
    <w:p w14:paraId="2978AFD4" w14:textId="77777777" w:rsidR="00211130" w:rsidRPr="008C782A" w:rsidRDefault="00211130" w:rsidP="00B877EF">
      <w:pPr>
        <w:numPr>
          <w:ilvl w:val="0"/>
          <w:numId w:val="4"/>
        </w:numPr>
        <w:tabs>
          <w:tab w:val="left" w:pos="567"/>
        </w:tabs>
      </w:pPr>
      <w:r w:rsidRPr="008C782A">
        <w:t xml:space="preserve">zisk zhotovitele; </w:t>
      </w:r>
    </w:p>
    <w:p w14:paraId="15FE25B8" w14:textId="77777777" w:rsidR="00211130" w:rsidRPr="008C782A" w:rsidRDefault="00211130" w:rsidP="00B877EF">
      <w:pPr>
        <w:numPr>
          <w:ilvl w:val="0"/>
          <w:numId w:val="4"/>
        </w:numPr>
        <w:tabs>
          <w:tab w:val="left" w:pos="567"/>
        </w:tabs>
      </w:pPr>
      <w:r w:rsidRPr="008C782A">
        <w:t>Poplatky za „skládkovné” jsou v ceně zahrnuty celkovou limitní (maximální) částkou. Zhotovitel doloží při fakturaci doklady o uložení a úhradě poplatků.</w:t>
      </w:r>
    </w:p>
    <w:p w14:paraId="51F9C52E"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760E5E88"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Podmínky pro změnu ceny</w:t>
      </w:r>
    </w:p>
    <w:p w14:paraId="204D8C08" w14:textId="77777777" w:rsidR="00211130" w:rsidRPr="008C782A" w:rsidRDefault="00211130" w:rsidP="00B877EF">
      <w:pPr>
        <w:numPr>
          <w:ilvl w:val="0"/>
          <w:numId w:val="5"/>
        </w:numPr>
        <w:tabs>
          <w:tab w:val="left" w:pos="567"/>
        </w:tabs>
      </w:pPr>
      <w:r w:rsidRPr="008C782A">
        <w:t>Pokud po uzavření smlouvy a před Termínem dokončení díla dojde ke změnám sazeb DPH.</w:t>
      </w:r>
    </w:p>
    <w:p w14:paraId="5A01D5DD" w14:textId="272F2099" w:rsidR="00211130" w:rsidRPr="008C782A" w:rsidRDefault="00211130" w:rsidP="00B877EF">
      <w:pPr>
        <w:numPr>
          <w:ilvl w:val="0"/>
          <w:numId w:val="5"/>
        </w:numPr>
        <w:tabs>
          <w:tab w:val="left" w:pos="567"/>
        </w:tabs>
      </w:pPr>
      <w:r w:rsidRPr="008C782A">
        <w:t xml:space="preserve">Pokud Objednatel bude požadovat jinou kvalitu nebo druh </w:t>
      </w:r>
      <w:r w:rsidR="0091062C"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137659A7" w14:textId="77777777" w:rsidR="00211130" w:rsidRPr="008C782A" w:rsidRDefault="00211130" w:rsidP="00B877EF">
      <w:pPr>
        <w:numPr>
          <w:ilvl w:val="0"/>
          <w:numId w:val="5"/>
        </w:numPr>
        <w:tabs>
          <w:tab w:val="left" w:pos="567"/>
        </w:tabs>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3E5A1164"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Způsob sjednání změny ceny</w:t>
      </w:r>
    </w:p>
    <w:p w14:paraId="205A0C3C" w14:textId="156FE7CA" w:rsidR="00211130" w:rsidRPr="008C782A" w:rsidRDefault="00211130" w:rsidP="00B877EF">
      <w:pPr>
        <w:tabs>
          <w:tab w:val="left" w:pos="567"/>
        </w:tabs>
      </w:pPr>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91062C" w:rsidRPr="008C782A">
        <w:t>nárůstu,</w:t>
      </w:r>
      <w:r w:rsidRPr="008C782A">
        <w:t xml:space="preserve"> resp. snížení nákladů na cenu Díla, které představují změny výkonů prací a dodávek včetně případného dopadu na termín dokončení díla.</w:t>
      </w:r>
    </w:p>
    <w:p w14:paraId="39942AA5" w14:textId="77777777" w:rsidR="00211130" w:rsidRPr="008C782A" w:rsidRDefault="00211130" w:rsidP="00B877EF">
      <w:pPr>
        <w:numPr>
          <w:ilvl w:val="0"/>
          <w:numId w:val="6"/>
        </w:numPr>
        <w:tabs>
          <w:tab w:val="left" w:pos="567"/>
        </w:tabs>
      </w:pPr>
      <w:r w:rsidRPr="008C782A">
        <w:t>Zhotoviteli vzniká právo na zvýšení sjednané ceny teprve v případě, že změna bude před realizací víceprací projednána, a následně schválena Objednatelem. Toto ustanovení se týká všech změn vč. víceprací.</w:t>
      </w:r>
    </w:p>
    <w:p w14:paraId="0434D569" w14:textId="77777777" w:rsidR="00211130" w:rsidRPr="008C782A" w:rsidRDefault="00211130" w:rsidP="00B877EF">
      <w:pPr>
        <w:numPr>
          <w:ilvl w:val="0"/>
          <w:numId w:val="6"/>
        </w:numPr>
        <w:tabs>
          <w:tab w:val="left" w:pos="567"/>
        </w:tabs>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79EBCBF9" w14:textId="77777777" w:rsidR="0053434D" w:rsidRPr="008C782A" w:rsidRDefault="0053434D" w:rsidP="00B877EF">
      <w:pPr>
        <w:numPr>
          <w:ilvl w:val="0"/>
          <w:numId w:val="6"/>
        </w:numPr>
        <w:tabs>
          <w:tab w:val="left" w:pos="567"/>
        </w:tabs>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65FCFD73" w14:textId="77777777" w:rsidR="00211130" w:rsidRPr="008C782A" w:rsidRDefault="00211130" w:rsidP="00B877EF">
      <w:pPr>
        <w:numPr>
          <w:ilvl w:val="0"/>
          <w:numId w:val="6"/>
        </w:numPr>
        <w:tabs>
          <w:tab w:val="left" w:pos="567"/>
        </w:tabs>
      </w:pPr>
      <w:r w:rsidRPr="008C782A">
        <w:t xml:space="preserve">Objednatel je povinen vyjádřit se k návrhu Zhotovitele nejpozději do 10 </w:t>
      </w:r>
      <w:r>
        <w:t xml:space="preserve">pracovních </w:t>
      </w:r>
      <w:r w:rsidRPr="008C782A">
        <w:t>dnů ode dne předložení návrhu Zhotovitele.</w:t>
      </w:r>
    </w:p>
    <w:p w14:paraId="3594177E" w14:textId="77777777" w:rsidR="00211130" w:rsidRPr="008C782A" w:rsidRDefault="00211130" w:rsidP="00B877EF">
      <w:pPr>
        <w:numPr>
          <w:ilvl w:val="0"/>
          <w:numId w:val="6"/>
        </w:numPr>
        <w:tabs>
          <w:tab w:val="left" w:pos="567"/>
        </w:tabs>
      </w:pPr>
      <w:r w:rsidRPr="008C782A">
        <w:t>Odsouhlasený změnový list je podkladem pro realizaci změn.</w:t>
      </w:r>
    </w:p>
    <w:p w14:paraId="0D561A23" w14:textId="77777777" w:rsidR="00211130" w:rsidRPr="008C782A" w:rsidRDefault="00211130" w:rsidP="00B877EF">
      <w:pPr>
        <w:numPr>
          <w:ilvl w:val="0"/>
          <w:numId w:val="6"/>
        </w:numPr>
        <w:tabs>
          <w:tab w:val="left" w:pos="567"/>
        </w:tabs>
      </w:pPr>
      <w:r w:rsidRPr="008C782A">
        <w:lastRenderedPageBreak/>
        <w:t>Obě strany následně změnu sjednané ceny písemně dohodnou formou Dodatku ke smlouvě.</w:t>
      </w:r>
    </w:p>
    <w:p w14:paraId="3B3570A1"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0C2EA802"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tří </w:t>
      </w:r>
      <w:proofErr w:type="gramStart"/>
      <w:r w:rsidRPr="00515854">
        <w:rPr>
          <w:b w:val="0"/>
          <w:bCs w:val="0"/>
          <w:sz w:val="22"/>
          <w:szCs w:val="22"/>
        </w:rPr>
        <w:t>výrobců</w:t>
      </w:r>
      <w:proofErr w:type="gramEnd"/>
      <w:r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74F00E32" w14:textId="77777777" w:rsidR="00211130" w:rsidRPr="0094512B" w:rsidRDefault="00211130" w:rsidP="00B877EF">
      <w:pPr>
        <w:pStyle w:val="Nadpis1"/>
        <w:tabs>
          <w:tab w:val="left" w:pos="567"/>
        </w:tabs>
        <w:jc w:val="both"/>
      </w:pPr>
      <w:bookmarkStart w:id="0" w:name="_Ref442186297"/>
      <w:r w:rsidRPr="0094512B">
        <w:t>Termíny plnění</w:t>
      </w:r>
      <w:bookmarkEnd w:id="0"/>
    </w:p>
    <w:p w14:paraId="799CA248" w14:textId="34D9FF5B" w:rsidR="00EA3DDB" w:rsidRPr="002E0458" w:rsidRDefault="00500667" w:rsidP="001631EF">
      <w:pPr>
        <w:pStyle w:val="Nadpis2"/>
        <w:tabs>
          <w:tab w:val="left" w:pos="567"/>
        </w:tabs>
        <w:ind w:left="0" w:firstLine="0"/>
        <w:jc w:val="both"/>
        <w:rPr>
          <w:b w:val="0"/>
          <w:bCs w:val="0"/>
          <w:sz w:val="22"/>
          <w:szCs w:val="22"/>
        </w:rPr>
      </w:pPr>
      <w:bookmarkStart w:id="1" w:name="_Ref444068766"/>
      <w:bookmarkStart w:id="2" w:name="_Ref454444255"/>
      <w:r w:rsidRPr="002E0458">
        <w:rPr>
          <w:b w:val="0"/>
          <w:bCs w:val="0"/>
          <w:sz w:val="22"/>
          <w:szCs w:val="22"/>
        </w:rPr>
        <w:t xml:space="preserve">Práce na </w:t>
      </w:r>
      <w:r w:rsidR="00EF7924" w:rsidRPr="002E0458">
        <w:rPr>
          <w:b w:val="0"/>
          <w:bCs w:val="0"/>
          <w:sz w:val="22"/>
          <w:szCs w:val="22"/>
        </w:rPr>
        <w:t>realizac</w:t>
      </w:r>
      <w:r w:rsidR="00F9723E" w:rsidRPr="002E0458">
        <w:rPr>
          <w:b w:val="0"/>
          <w:bCs w:val="0"/>
          <w:sz w:val="22"/>
          <w:szCs w:val="22"/>
        </w:rPr>
        <w:t>i</w:t>
      </w:r>
      <w:r w:rsidR="00EF7924" w:rsidRPr="002E0458">
        <w:rPr>
          <w:b w:val="0"/>
          <w:bCs w:val="0"/>
          <w:sz w:val="22"/>
          <w:szCs w:val="22"/>
        </w:rPr>
        <w:t xml:space="preserve"> díla </w:t>
      </w:r>
      <w:r w:rsidRPr="002E0458">
        <w:rPr>
          <w:b w:val="0"/>
          <w:bCs w:val="0"/>
          <w:sz w:val="22"/>
          <w:szCs w:val="22"/>
        </w:rPr>
        <w:t xml:space="preserve">budou zahájeny neprodleně po uzavření smlouvy o dílo, nejpozději do </w:t>
      </w:r>
      <w:r w:rsidR="0098216A">
        <w:rPr>
          <w:b w:val="0"/>
          <w:bCs w:val="0"/>
          <w:sz w:val="22"/>
          <w:szCs w:val="22"/>
        </w:rPr>
        <w:t>14</w:t>
      </w:r>
      <w:r w:rsidRPr="002E0458">
        <w:rPr>
          <w:b w:val="0"/>
          <w:bCs w:val="0"/>
          <w:sz w:val="22"/>
          <w:szCs w:val="22"/>
        </w:rPr>
        <w:t xml:space="preserve"> kalendářních dnů.</w:t>
      </w:r>
      <w:r w:rsidR="00FC720F" w:rsidRPr="002E0458">
        <w:rPr>
          <w:b w:val="0"/>
          <w:bCs w:val="0"/>
          <w:sz w:val="22"/>
          <w:szCs w:val="22"/>
        </w:rPr>
        <w:t xml:space="preserve"> </w:t>
      </w:r>
    </w:p>
    <w:p w14:paraId="4089864F" w14:textId="401DA012" w:rsidR="00EA3DDB" w:rsidRPr="002E0458" w:rsidRDefault="00500667" w:rsidP="00EA3DDB">
      <w:pPr>
        <w:pStyle w:val="Nadpis2"/>
        <w:tabs>
          <w:tab w:val="left" w:pos="567"/>
        </w:tabs>
        <w:ind w:left="0" w:firstLine="0"/>
        <w:jc w:val="both"/>
        <w:rPr>
          <w:b w:val="0"/>
          <w:bCs w:val="0"/>
          <w:sz w:val="22"/>
          <w:szCs w:val="22"/>
        </w:rPr>
      </w:pPr>
      <w:r w:rsidRPr="002E0458">
        <w:rPr>
          <w:b w:val="0"/>
          <w:bCs w:val="0"/>
          <w:sz w:val="22"/>
          <w:szCs w:val="22"/>
        </w:rPr>
        <w:t xml:space="preserve">Objednatel předá zhotoviteli staveniště </w:t>
      </w:r>
      <w:r w:rsidR="00EF7924" w:rsidRPr="002E0458">
        <w:rPr>
          <w:b w:val="0"/>
          <w:bCs w:val="0"/>
          <w:sz w:val="22"/>
          <w:szCs w:val="22"/>
        </w:rPr>
        <w:t xml:space="preserve">pro provádění díla </w:t>
      </w:r>
      <w:r w:rsidRPr="002E0458">
        <w:rPr>
          <w:b w:val="0"/>
          <w:bCs w:val="0"/>
          <w:sz w:val="22"/>
          <w:szCs w:val="22"/>
        </w:rPr>
        <w:t xml:space="preserve">nejpozději do </w:t>
      </w:r>
      <w:r w:rsidR="0098216A">
        <w:rPr>
          <w:b w:val="0"/>
          <w:bCs w:val="0"/>
          <w:sz w:val="22"/>
          <w:szCs w:val="22"/>
        </w:rPr>
        <w:t>7</w:t>
      </w:r>
      <w:r w:rsidRPr="002E0458">
        <w:rPr>
          <w:b w:val="0"/>
          <w:bCs w:val="0"/>
          <w:sz w:val="22"/>
          <w:szCs w:val="22"/>
        </w:rPr>
        <w:t xml:space="preserve"> kalendářních dnů od uzavření smlouvy o dílo</w:t>
      </w:r>
      <w:r w:rsidR="00365A26" w:rsidRPr="002E0458">
        <w:rPr>
          <w:b w:val="0"/>
          <w:bCs w:val="0"/>
          <w:sz w:val="22"/>
          <w:szCs w:val="22"/>
        </w:rPr>
        <w:t>.</w:t>
      </w:r>
    </w:p>
    <w:bookmarkEnd w:id="1"/>
    <w:bookmarkEnd w:id="2"/>
    <w:p w14:paraId="244BC2A3" w14:textId="3A76085C" w:rsidR="00CD1D7C" w:rsidRPr="007D1FB0" w:rsidRDefault="00CD1D7C" w:rsidP="00CD1D7C">
      <w:pPr>
        <w:pStyle w:val="Nadpis2"/>
        <w:tabs>
          <w:tab w:val="clear" w:pos="4689"/>
          <w:tab w:val="num" w:pos="567"/>
        </w:tabs>
        <w:ind w:left="0" w:firstLine="0"/>
        <w:jc w:val="both"/>
        <w:rPr>
          <w:b w:val="0"/>
          <w:bCs w:val="0"/>
          <w:sz w:val="22"/>
          <w:szCs w:val="22"/>
        </w:rPr>
      </w:pPr>
      <w:r w:rsidRPr="007D1FB0">
        <w:rPr>
          <w:b w:val="0"/>
          <w:bCs w:val="0"/>
          <w:sz w:val="22"/>
          <w:szCs w:val="22"/>
        </w:rPr>
        <w:t xml:space="preserve">Ukončení díla: Veškeré práce v rozsahu dle čl. 2.  Smlouvy budou dokončeny </w:t>
      </w:r>
      <w:r w:rsidRPr="0053434D">
        <w:rPr>
          <w:b w:val="0"/>
          <w:bCs w:val="0"/>
          <w:sz w:val="22"/>
          <w:szCs w:val="22"/>
        </w:rPr>
        <w:t xml:space="preserve">do </w:t>
      </w:r>
      <w:r w:rsidR="0085678B">
        <w:rPr>
          <w:b w:val="0"/>
          <w:bCs w:val="0"/>
          <w:sz w:val="22"/>
          <w:szCs w:val="22"/>
        </w:rPr>
        <w:t>150</w:t>
      </w:r>
      <w:r>
        <w:rPr>
          <w:b w:val="0"/>
          <w:bCs w:val="0"/>
          <w:sz w:val="22"/>
          <w:szCs w:val="22"/>
        </w:rPr>
        <w:t xml:space="preserve"> </w:t>
      </w:r>
      <w:r w:rsidRPr="007D1FB0">
        <w:rPr>
          <w:b w:val="0"/>
          <w:bCs w:val="0"/>
          <w:sz w:val="22"/>
          <w:szCs w:val="22"/>
        </w:rPr>
        <w:t>kalendářních dní od uzavření smlouvy o dílo.</w:t>
      </w:r>
    </w:p>
    <w:p w14:paraId="1AE80E9B" w14:textId="4E21D05D"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chž finanční objem nepřekročí 10</w:t>
      </w:r>
      <w:r w:rsidR="0091062C">
        <w:rPr>
          <w:b w:val="0"/>
          <w:bCs w:val="0"/>
          <w:sz w:val="22"/>
          <w:szCs w:val="22"/>
        </w:rPr>
        <w:t xml:space="preserve"> </w:t>
      </w:r>
      <w:r w:rsidRPr="00291A43">
        <w:rPr>
          <w:b w:val="0"/>
          <w:bCs w:val="0"/>
          <w:sz w:val="22"/>
          <w:szCs w:val="22"/>
        </w:rPr>
        <w:t>%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r w:rsidR="002E0458">
        <w:rPr>
          <w:b w:val="0"/>
          <w:bCs w:val="0"/>
          <w:sz w:val="22"/>
          <w:szCs w:val="22"/>
        </w:rPr>
        <w:t xml:space="preserve"> </w:t>
      </w:r>
    </w:p>
    <w:p w14:paraId="541DABB8" w14:textId="77777777" w:rsidR="00FC720F" w:rsidRPr="007676AF" w:rsidRDefault="00FC720F" w:rsidP="00B877EF">
      <w:pPr>
        <w:pStyle w:val="Nadpis2"/>
        <w:tabs>
          <w:tab w:val="left" w:pos="567"/>
        </w:tabs>
        <w:ind w:left="0" w:firstLine="0"/>
        <w:jc w:val="both"/>
        <w:rPr>
          <w:b w:val="0"/>
          <w:bCs w:val="0"/>
          <w:sz w:val="22"/>
          <w:szCs w:val="22"/>
        </w:rPr>
      </w:pPr>
      <w:r w:rsidRPr="007676AF">
        <w:rPr>
          <w:b w:val="0"/>
          <w:bCs w:val="0"/>
          <w:sz w:val="22"/>
          <w:szCs w:val="22"/>
        </w:rPr>
        <w:t>Zdrží-li se provádění Díla v důsledku důvodů daných výlučně na straně objednatele</w:t>
      </w:r>
      <w:r>
        <w:rPr>
          <w:b w:val="0"/>
          <w:bCs w:val="0"/>
          <w:sz w:val="22"/>
          <w:szCs w:val="22"/>
        </w:rPr>
        <w:t>, nebo z důvodů, které nezavinil a ani je nemohl předvídat</w:t>
      </w:r>
      <w:r w:rsidRPr="007676AF">
        <w:rPr>
          <w:b w:val="0"/>
          <w:bCs w:val="0"/>
          <w:sz w:val="22"/>
          <w:szCs w:val="22"/>
        </w:rPr>
        <w:t>, má zhotovitel právo na přiměřené prodloužení doby plnění Díla či jeho části, a to o dobu, o kterou bylo plnění Díla či jeho části takto prodlouženo.</w:t>
      </w:r>
    </w:p>
    <w:p w14:paraId="313CA433" w14:textId="77777777" w:rsidR="00211130" w:rsidRPr="0094512B" w:rsidRDefault="00211130" w:rsidP="00B877EF">
      <w:pPr>
        <w:pStyle w:val="Nadpis1"/>
        <w:tabs>
          <w:tab w:val="left" w:pos="567"/>
        </w:tabs>
      </w:pPr>
      <w:r w:rsidRPr="0094512B">
        <w:t>Platební podmínky, fakturace, režim přenesení daňové povinnosti</w:t>
      </w:r>
    </w:p>
    <w:p w14:paraId="7E7415BC"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4672CC00"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 xml:space="preserve">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 příslušném období skutečně provedené práce na prováděném díle.  </w:t>
      </w:r>
    </w:p>
    <w:p w14:paraId="3D08FBD5"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Objednatel se zavazuje vyžádat eventu</w:t>
      </w:r>
      <w:r>
        <w:rPr>
          <w:b w:val="0"/>
          <w:bCs w:val="0"/>
          <w:sz w:val="22"/>
          <w:szCs w:val="22"/>
        </w:rPr>
        <w:t>á</w:t>
      </w:r>
      <w:r w:rsidRPr="005F1A87">
        <w:rPr>
          <w:b w:val="0"/>
          <w:bCs w:val="0"/>
          <w:sz w:val="22"/>
          <w:szCs w:val="22"/>
        </w:rPr>
        <w:t xml:space="preserve">lní zdůvodnění nebo vyjasnění pochybných či vadných částí zjišťovacího protokolu u zhotovitele nejpozději do 5 </w:t>
      </w:r>
      <w:r w:rsidR="007318E1">
        <w:rPr>
          <w:b w:val="0"/>
          <w:bCs w:val="0"/>
          <w:sz w:val="22"/>
          <w:szCs w:val="22"/>
        </w:rPr>
        <w:t>pracovních</w:t>
      </w:r>
      <w:r w:rsidRPr="005F1A87">
        <w:rPr>
          <w:b w:val="0"/>
          <w:bCs w:val="0"/>
          <w:sz w:val="22"/>
          <w:szCs w:val="22"/>
        </w:rPr>
        <w:t xml:space="preserve"> dnů od jeho převzetí. </w:t>
      </w:r>
    </w:p>
    <w:p w14:paraId="1CB2006F"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Objednatel uhradí zhotoviteli veškeré daňové doklady</w:t>
      </w:r>
      <w:r w:rsidR="00666ACB">
        <w:rPr>
          <w:b w:val="0"/>
          <w:bCs w:val="0"/>
          <w:sz w:val="22"/>
          <w:szCs w:val="22"/>
        </w:rPr>
        <w:t xml:space="preserve"> postupnými platbami</w:t>
      </w:r>
      <w:r w:rsidRPr="005F1A87">
        <w:rPr>
          <w:b w:val="0"/>
          <w:bCs w:val="0"/>
          <w:sz w:val="22"/>
          <w:szCs w:val="22"/>
        </w:rPr>
        <w:t xml:space="preserve"> až do výše 90 % sjednané ceny. Zbývající část, tj. 10 % ze sjednané ceny díla uhradí objednatel zhotoviteli po předání a převzetí dokončeného díla a po odstranění všech zjištěných závad a nedodělků na základě vystaveného daňového dokladu.</w:t>
      </w:r>
    </w:p>
    <w:p w14:paraId="73C764EF"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Objednatel prohlašuje, že ve smlouvě, popř. v objednávce uvedený předmět podléhá režimu přenesení daňové povinnosti dle § 92a až § 92</w:t>
      </w:r>
      <w:r w:rsidR="00770D15">
        <w:rPr>
          <w:b w:val="0"/>
          <w:bCs w:val="0"/>
          <w:sz w:val="22"/>
          <w:szCs w:val="22"/>
        </w:rPr>
        <w:t>f</w:t>
      </w:r>
      <w:r w:rsidRPr="00291A43">
        <w:rPr>
          <w:b w:val="0"/>
          <w:bCs w:val="0"/>
          <w:sz w:val="22"/>
          <w:szCs w:val="22"/>
        </w:rPr>
        <w:t xml:space="preserve"> zákona č. 235/2004 Sb., o dani z přidané hodnoty, v platném znění (dále jen „zákon o DPH“).</w:t>
      </w:r>
    </w:p>
    <w:p w14:paraId="43781105" w14:textId="0F16B94B" w:rsidR="00104874" w:rsidRPr="007D1FB0" w:rsidRDefault="00104874" w:rsidP="00B877EF">
      <w:pPr>
        <w:pStyle w:val="Nadpis2"/>
        <w:tabs>
          <w:tab w:val="left" w:pos="567"/>
        </w:tabs>
        <w:ind w:left="0" w:firstLine="0"/>
        <w:jc w:val="both"/>
        <w:rPr>
          <w:b w:val="0"/>
          <w:bCs w:val="0"/>
          <w:sz w:val="22"/>
          <w:szCs w:val="22"/>
        </w:rPr>
      </w:pPr>
      <w:r w:rsidRPr="007D1FB0">
        <w:rPr>
          <w:b w:val="0"/>
          <w:bCs w:val="0"/>
          <w:sz w:val="22"/>
          <w:szCs w:val="22"/>
        </w:rPr>
        <w:t xml:space="preserve">Faktura musí splňovat předepsané náležitosti daňového dokladu ve smyslu § 29 zákona č. 235/2004 Sb., o dani z přidané hodnoty, v účinném znění. Faktura vystavená Zhotovitelem nebude obsahovat výši daně, ale </w:t>
      </w:r>
      <w:r w:rsidRPr="007D1FB0">
        <w:rPr>
          <w:b w:val="0"/>
          <w:bCs w:val="0"/>
          <w:sz w:val="22"/>
          <w:szCs w:val="22"/>
        </w:rPr>
        <w:lastRenderedPageBreak/>
        <w:t>pouze sazbu daně a sdělení, že je postupováno v režimu přenesení daňové povinnosti. Výsledná částka k úhradě musí být na faktuře vždy zaokrouhlena na celé Kč dolů. Nedílnou součástí faktury bude Zjišťovací protokol včetně Soupisu provedených prací, odsouhlasený Objednatelem a jeho technickým dozorem.</w:t>
      </w:r>
      <w:r w:rsidR="00ED5D06">
        <w:rPr>
          <w:b w:val="0"/>
          <w:bCs w:val="0"/>
          <w:sz w:val="22"/>
          <w:szCs w:val="22"/>
        </w:rPr>
        <w:t xml:space="preserve"> </w:t>
      </w:r>
    </w:p>
    <w:p w14:paraId="7031D1BE"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 xml:space="preserve">Zhotovitel, tj. plátce, který uskutečnil zdanitelné plnění v režimu přenesení daňové povinnosti, je povinen vystavit daňový doklad </w:t>
      </w:r>
      <w:r>
        <w:rPr>
          <w:b w:val="0"/>
          <w:bCs w:val="0"/>
          <w:sz w:val="22"/>
          <w:szCs w:val="22"/>
        </w:rPr>
        <w:t>bez výše daně a na tento daňový doklad v souladu s § 29 odst. 2 písm. c)</w:t>
      </w:r>
      <w:r w:rsidRPr="00291A43">
        <w:rPr>
          <w:b w:val="0"/>
          <w:bCs w:val="0"/>
          <w:sz w:val="22"/>
          <w:szCs w:val="22"/>
        </w:rPr>
        <w:t xml:space="preserve"> zákona o DPH</w:t>
      </w:r>
      <w:r>
        <w:rPr>
          <w:b w:val="0"/>
          <w:bCs w:val="0"/>
          <w:sz w:val="22"/>
          <w:szCs w:val="22"/>
        </w:rPr>
        <w:t xml:space="preserve"> uvedl údaj „daň odvede zákazník“</w:t>
      </w:r>
      <w:r w:rsidRPr="00291A43">
        <w:rPr>
          <w:b w:val="0"/>
          <w:bCs w:val="0"/>
          <w:sz w:val="22"/>
          <w:szCs w:val="22"/>
        </w:rPr>
        <w:t>. Objednatel, tj. plátce, pro kterého je zdanitelné plnění v režimu přenesení daňové povinnosti uskutečněno, je povinen přiznat a zaplatit daň ke dni uskutečnění zdanitelného plnění podle § 92a odst. 1 a 3 zákona o DPH.</w:t>
      </w:r>
    </w:p>
    <w:p w14:paraId="42485990"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Pozastávky budou vypočítávány ze základu daně (bez DPH). Na fakturách, kde budou pozastávky uvedeny, se finančnímu úřadu odvede najednou celá vyčíslená daň z přidané hodnoty.</w:t>
      </w:r>
    </w:p>
    <w:p w14:paraId="6CA0C6BF"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EF57AA1" w14:textId="77777777" w:rsidR="0054745D" w:rsidRPr="0054745D" w:rsidRDefault="0054745D" w:rsidP="00B877EF">
      <w:pPr>
        <w:pStyle w:val="Nadpis2"/>
        <w:tabs>
          <w:tab w:val="left" w:pos="567"/>
        </w:tabs>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5A6E6C65"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59414CE9" w14:textId="77777777" w:rsidR="00211130" w:rsidRPr="0094512B" w:rsidRDefault="00211130" w:rsidP="00B877EF">
      <w:pPr>
        <w:pStyle w:val="Nadpis1"/>
        <w:tabs>
          <w:tab w:val="left" w:pos="567"/>
        </w:tabs>
        <w:jc w:val="both"/>
      </w:pPr>
      <w:r w:rsidRPr="0094512B">
        <w:t>Majetkové sankce, smluvní pokuty</w:t>
      </w:r>
    </w:p>
    <w:p w14:paraId="393067E7"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strany se dohodly, že zhotovitel bude platit objednateli smluvní pokuty.</w:t>
      </w:r>
    </w:p>
    <w:p w14:paraId="110ED9EB" w14:textId="62E2719D" w:rsidR="00211130" w:rsidRPr="00FC720F" w:rsidRDefault="00211130" w:rsidP="00B877EF">
      <w:pPr>
        <w:pStyle w:val="Nadpis3"/>
        <w:tabs>
          <w:tab w:val="left" w:pos="567"/>
        </w:tabs>
        <w:ind w:left="0" w:firstLine="0"/>
        <w:jc w:val="both"/>
        <w:rPr>
          <w:b w:val="0"/>
          <w:bCs w:val="0"/>
          <w:sz w:val="22"/>
          <w:szCs w:val="22"/>
        </w:rPr>
      </w:pPr>
      <w:bookmarkStart w:id="3" w:name="_Za_prodlení_s"/>
      <w:bookmarkStart w:id="4" w:name="_Ref442174032"/>
      <w:bookmarkEnd w:id="3"/>
      <w:r w:rsidRPr="00FC720F">
        <w:rPr>
          <w:b w:val="0"/>
          <w:bCs w:val="0"/>
          <w:sz w:val="22"/>
          <w:szCs w:val="22"/>
        </w:rPr>
        <w:t>Za prodlení s</w:t>
      </w:r>
      <w:r w:rsidR="00874CA9" w:rsidRPr="00FC720F">
        <w:rPr>
          <w:b w:val="0"/>
          <w:bCs w:val="0"/>
          <w:sz w:val="22"/>
          <w:szCs w:val="22"/>
        </w:rPr>
        <w:t> </w:t>
      </w:r>
      <w:r w:rsidRPr="00FC720F">
        <w:rPr>
          <w:b w:val="0"/>
          <w:bCs w:val="0"/>
          <w:sz w:val="22"/>
          <w:szCs w:val="22"/>
        </w:rPr>
        <w:t>termíny</w:t>
      </w:r>
      <w:r w:rsidR="00874CA9" w:rsidRPr="00FC720F">
        <w:rPr>
          <w:b w:val="0"/>
          <w:bCs w:val="0"/>
          <w:sz w:val="22"/>
          <w:szCs w:val="22"/>
        </w:rPr>
        <w:t xml:space="preserve"> převzetí staveniště,</w:t>
      </w:r>
      <w:r w:rsidRPr="00FC720F">
        <w:rPr>
          <w:b w:val="0"/>
          <w:bCs w:val="0"/>
          <w:sz w:val="22"/>
          <w:szCs w:val="22"/>
        </w:rPr>
        <w:t xml:space="preserve"> zahájení prací,</w:t>
      </w:r>
      <w:r w:rsidR="00874CA9" w:rsidRPr="00FC720F">
        <w:rPr>
          <w:b w:val="0"/>
          <w:bCs w:val="0"/>
          <w:sz w:val="22"/>
          <w:szCs w:val="22"/>
        </w:rPr>
        <w:t xml:space="preserve"> nebo</w:t>
      </w:r>
      <w:r w:rsidRPr="00FC720F">
        <w:rPr>
          <w:b w:val="0"/>
          <w:bCs w:val="0"/>
          <w:sz w:val="22"/>
          <w:szCs w:val="22"/>
        </w:rPr>
        <w:t xml:space="preserve"> předání díla</w:t>
      </w:r>
      <w:r w:rsidR="00874CA9" w:rsidRPr="00FC720F">
        <w:rPr>
          <w:b w:val="0"/>
          <w:bCs w:val="0"/>
          <w:sz w:val="22"/>
          <w:szCs w:val="22"/>
        </w:rPr>
        <w:t>, tj. za prodlení</w:t>
      </w:r>
      <w:r w:rsidR="00D531F4" w:rsidRPr="00FC720F">
        <w:rPr>
          <w:b w:val="0"/>
          <w:bCs w:val="0"/>
          <w:sz w:val="22"/>
          <w:szCs w:val="22"/>
        </w:rPr>
        <w:t xml:space="preserve"> </w:t>
      </w:r>
      <w:r w:rsidRPr="00FC720F">
        <w:rPr>
          <w:b w:val="0"/>
          <w:bCs w:val="0"/>
          <w:sz w:val="22"/>
          <w:szCs w:val="22"/>
        </w:rPr>
        <w:t xml:space="preserve">v termínech dle </w:t>
      </w:r>
      <w:r w:rsidR="00682AC1">
        <w:rPr>
          <w:b w:val="0"/>
          <w:bCs w:val="0"/>
          <w:sz w:val="22"/>
          <w:szCs w:val="22"/>
        </w:rPr>
        <w:t xml:space="preserve">článku </w:t>
      </w:r>
      <w:r w:rsidR="00874CA9" w:rsidRPr="00FC720F">
        <w:rPr>
          <w:b w:val="0"/>
          <w:bCs w:val="0"/>
          <w:sz w:val="22"/>
          <w:szCs w:val="22"/>
        </w:rPr>
        <w:t>4.2 nebo 4.3</w:t>
      </w:r>
      <w:r w:rsidR="00AB7E66" w:rsidRPr="00FC720F">
        <w:rPr>
          <w:b w:val="0"/>
          <w:bCs w:val="0"/>
          <w:sz w:val="22"/>
          <w:szCs w:val="22"/>
        </w:rPr>
        <w:t xml:space="preserve"> </w:t>
      </w:r>
      <w:r w:rsidRPr="00FC720F">
        <w:rPr>
          <w:b w:val="0"/>
          <w:bCs w:val="0"/>
          <w:sz w:val="22"/>
          <w:szCs w:val="22"/>
        </w:rPr>
        <w:t>smlouvy, a to ve výši 0,</w:t>
      </w:r>
      <w:r w:rsidR="0098216A">
        <w:rPr>
          <w:b w:val="0"/>
          <w:bCs w:val="0"/>
          <w:sz w:val="22"/>
          <w:szCs w:val="22"/>
        </w:rPr>
        <w:t>2</w:t>
      </w:r>
      <w:r w:rsidR="00150BEE">
        <w:rPr>
          <w:b w:val="0"/>
          <w:bCs w:val="0"/>
          <w:sz w:val="22"/>
          <w:szCs w:val="22"/>
        </w:rPr>
        <w:t xml:space="preserve"> </w:t>
      </w:r>
      <w:r w:rsidRPr="00FC720F">
        <w:rPr>
          <w:b w:val="0"/>
          <w:bCs w:val="0"/>
          <w:sz w:val="22"/>
          <w:szCs w:val="22"/>
        </w:rPr>
        <w:t>% z celkové ceny díla včetně DPH za každý</w:t>
      </w:r>
      <w:r w:rsidR="003766F2" w:rsidRPr="00FC720F">
        <w:rPr>
          <w:b w:val="0"/>
          <w:bCs w:val="0"/>
          <w:sz w:val="22"/>
          <w:szCs w:val="22"/>
        </w:rPr>
        <w:t xml:space="preserve"> kalendářní</w:t>
      </w:r>
      <w:r w:rsidRPr="00FC720F">
        <w:rPr>
          <w:b w:val="0"/>
          <w:bCs w:val="0"/>
          <w:sz w:val="22"/>
          <w:szCs w:val="22"/>
        </w:rPr>
        <w:t xml:space="preserve"> den prodlení.</w:t>
      </w:r>
      <w:bookmarkEnd w:id="4"/>
      <w:r w:rsidRPr="00FC720F">
        <w:rPr>
          <w:b w:val="0"/>
          <w:bCs w:val="0"/>
          <w:sz w:val="22"/>
          <w:szCs w:val="22"/>
        </w:rPr>
        <w:t xml:space="preserve"> </w:t>
      </w:r>
    </w:p>
    <w:p w14:paraId="01CACD6A" w14:textId="7F108E35" w:rsidR="00211130" w:rsidRPr="00FC720F" w:rsidRDefault="00211130" w:rsidP="00B877EF">
      <w:pPr>
        <w:pStyle w:val="Nadpis3"/>
        <w:tabs>
          <w:tab w:val="left" w:pos="567"/>
        </w:tabs>
        <w:ind w:left="0" w:firstLine="0"/>
        <w:jc w:val="both"/>
        <w:rPr>
          <w:b w:val="0"/>
          <w:bCs w:val="0"/>
          <w:sz w:val="22"/>
          <w:szCs w:val="22"/>
        </w:rPr>
      </w:pPr>
      <w:r w:rsidRPr="00FC720F">
        <w:rPr>
          <w:b w:val="0"/>
          <w:bCs w:val="0"/>
          <w:sz w:val="22"/>
          <w:szCs w:val="22"/>
        </w:rPr>
        <w:t xml:space="preserve">Za prodlení s termínem odstranění vad a nedodělků uvedených v předávacím protokolu, a to </w:t>
      </w:r>
      <w:r w:rsidR="003766F2" w:rsidRPr="00FC720F">
        <w:rPr>
          <w:b w:val="0"/>
          <w:bCs w:val="0"/>
          <w:sz w:val="22"/>
          <w:szCs w:val="22"/>
        </w:rPr>
        <w:t>ve výši 0,</w:t>
      </w:r>
      <w:r w:rsidR="0098216A">
        <w:rPr>
          <w:b w:val="0"/>
          <w:bCs w:val="0"/>
          <w:sz w:val="22"/>
          <w:szCs w:val="22"/>
        </w:rPr>
        <w:t>2</w:t>
      </w:r>
      <w:r w:rsidR="00150BEE">
        <w:rPr>
          <w:b w:val="0"/>
          <w:bCs w:val="0"/>
          <w:sz w:val="22"/>
          <w:szCs w:val="22"/>
        </w:rPr>
        <w:t xml:space="preserve"> </w:t>
      </w:r>
      <w:r w:rsidR="003766F2" w:rsidRPr="00FC720F">
        <w:rPr>
          <w:b w:val="0"/>
          <w:bCs w:val="0"/>
          <w:sz w:val="22"/>
          <w:szCs w:val="22"/>
        </w:rPr>
        <w:t xml:space="preserve">% z celkové ceny díla včetně DPH za každý kalendářní den prodlení </w:t>
      </w:r>
      <w:r w:rsidRPr="00FC720F">
        <w:rPr>
          <w:b w:val="0"/>
          <w:bCs w:val="0"/>
          <w:sz w:val="22"/>
          <w:szCs w:val="22"/>
        </w:rPr>
        <w:t>do odstranění všech vytýkaných vad a nedodělků.</w:t>
      </w:r>
    </w:p>
    <w:p w14:paraId="5C370218" w14:textId="796CE6AB" w:rsidR="00104874" w:rsidRPr="00FC720F" w:rsidRDefault="00104874" w:rsidP="00B877EF">
      <w:pPr>
        <w:pStyle w:val="Nadpis3"/>
        <w:tabs>
          <w:tab w:val="left" w:pos="567"/>
        </w:tabs>
        <w:ind w:left="0" w:firstLine="0"/>
        <w:jc w:val="both"/>
        <w:rPr>
          <w:b w:val="0"/>
          <w:bCs w:val="0"/>
          <w:sz w:val="22"/>
          <w:szCs w:val="22"/>
        </w:rPr>
      </w:pPr>
      <w:r w:rsidRPr="00FC720F">
        <w:rPr>
          <w:b w:val="0"/>
          <w:bCs w:val="0"/>
          <w:sz w:val="22"/>
          <w:szCs w:val="22"/>
        </w:rPr>
        <w:t>Za prodlení s termínem odstranění v záruční době reklamovaných vad a nedodělků uvedených v reklamačním protokolu, a to ve výši 0,</w:t>
      </w:r>
      <w:r w:rsidR="0098216A">
        <w:rPr>
          <w:b w:val="0"/>
          <w:bCs w:val="0"/>
          <w:sz w:val="22"/>
          <w:szCs w:val="22"/>
        </w:rPr>
        <w:t>2</w:t>
      </w:r>
      <w:r w:rsidR="00150BEE">
        <w:rPr>
          <w:b w:val="0"/>
          <w:bCs w:val="0"/>
          <w:sz w:val="22"/>
          <w:szCs w:val="22"/>
        </w:rPr>
        <w:t xml:space="preserve"> </w:t>
      </w:r>
      <w:r w:rsidRPr="00FC720F">
        <w:rPr>
          <w:b w:val="0"/>
          <w:bCs w:val="0"/>
          <w:sz w:val="22"/>
          <w:szCs w:val="22"/>
        </w:rPr>
        <w:t>% z celkové ceny díla včetně DPH za každý kalendářní den prodlení do odstranění všech reklamovaných vad a nedodělků.</w:t>
      </w:r>
    </w:p>
    <w:p w14:paraId="45584177" w14:textId="77DC988F" w:rsidR="00211130" w:rsidRPr="00291A43" w:rsidRDefault="00211130" w:rsidP="00B877EF">
      <w:pPr>
        <w:pStyle w:val="Nadpis3"/>
        <w:tabs>
          <w:tab w:val="left" w:pos="567"/>
        </w:tabs>
        <w:ind w:left="0" w:firstLine="0"/>
        <w:jc w:val="both"/>
        <w:rPr>
          <w:b w:val="0"/>
          <w:bCs w:val="0"/>
          <w:sz w:val="22"/>
          <w:szCs w:val="22"/>
        </w:rPr>
      </w:pPr>
      <w:r w:rsidRPr="00291A43">
        <w:rPr>
          <w:b w:val="0"/>
          <w:bCs w:val="0"/>
          <w:sz w:val="22"/>
          <w:szCs w:val="22"/>
        </w:rPr>
        <w:t xml:space="preserve">Za porušení jakéhokoli závazku zhotovitele, který mu vyplývá z této smlouvy, (zejména dodržování příslušných předpisů a rozhodnutí orgánů státní správy, minimalizace negativních vlivů na okolí výstavby, použití materiálů a provádění zkoušek předepsaných projektovou dokumentací, dokládání předepsaných atestů, dokládání likvidace demontovaného ocelového odpadu, zpracování projektové dokumentace skutečného provedení stavby, odstranění vad a nedodělků zjištěných při předání díla, dodržování bezpečnosti práce a zábran na staveništi, zajištění přístupu objednatele ke stavebnímu deníku, účast stavbyvedoucího zhotovitele na kontrolním dnu stavby, zajištění úkonů k ochraně životního prostředí na staveništi i v jeho okolí, podmínky pojištění a další s výjimkou závazků uvedených v </w:t>
      </w:r>
      <w:r w:rsidR="00682AC1">
        <w:rPr>
          <w:b w:val="0"/>
          <w:bCs w:val="0"/>
          <w:sz w:val="22"/>
          <w:szCs w:val="22"/>
        </w:rPr>
        <w:t>článku</w:t>
      </w:r>
      <w:r w:rsidRPr="00291A43">
        <w:rPr>
          <w:b w:val="0"/>
          <w:bCs w:val="0"/>
          <w:sz w:val="22"/>
          <w:szCs w:val="22"/>
        </w:rPr>
        <w:t xml:space="preserve"> </w:t>
      </w:r>
      <w:r w:rsidR="00AB7E66">
        <w:rPr>
          <w:b w:val="0"/>
          <w:bCs w:val="0"/>
          <w:sz w:val="22"/>
          <w:szCs w:val="22"/>
        </w:rPr>
        <w:t>6.1.1</w:t>
      </w:r>
      <w:r w:rsidR="007318E1">
        <w:rPr>
          <w:b w:val="0"/>
          <w:bCs w:val="0"/>
          <w:sz w:val="22"/>
          <w:szCs w:val="22"/>
        </w:rPr>
        <w:t xml:space="preserve"> až 6.1.3</w:t>
      </w:r>
      <w:r w:rsidRPr="00291A43">
        <w:rPr>
          <w:b w:val="0"/>
          <w:bCs w:val="0"/>
          <w:sz w:val="22"/>
          <w:szCs w:val="22"/>
        </w:rPr>
        <w:t xml:space="preserve"> smlouvy, je objednatel oprávněn uplatnit smluvní pokutu ve výši </w:t>
      </w:r>
      <w:r w:rsidR="00214D0D">
        <w:rPr>
          <w:b w:val="0"/>
          <w:bCs w:val="0"/>
          <w:sz w:val="22"/>
          <w:szCs w:val="22"/>
        </w:rPr>
        <w:t>1</w:t>
      </w:r>
      <w:r w:rsidR="003766F2">
        <w:rPr>
          <w:b w:val="0"/>
          <w:bCs w:val="0"/>
          <w:sz w:val="22"/>
          <w:szCs w:val="22"/>
        </w:rPr>
        <w:t>0</w:t>
      </w:r>
      <w:r w:rsidRPr="00E62266">
        <w:rPr>
          <w:b w:val="0"/>
          <w:bCs w:val="0"/>
          <w:sz w:val="22"/>
          <w:szCs w:val="22"/>
        </w:rPr>
        <w:t>.000,</w:t>
      </w:r>
      <w:r w:rsidR="000B30CF">
        <w:rPr>
          <w:b w:val="0"/>
          <w:bCs w:val="0"/>
          <w:sz w:val="22"/>
          <w:szCs w:val="22"/>
        </w:rPr>
        <w:t>00</w:t>
      </w:r>
      <w:r w:rsidRPr="00E62266">
        <w:rPr>
          <w:b w:val="0"/>
          <w:bCs w:val="0"/>
          <w:sz w:val="22"/>
          <w:szCs w:val="22"/>
        </w:rPr>
        <w:t xml:space="preserve"> Kč </w:t>
      </w:r>
      <w:r w:rsidRPr="00291A43">
        <w:rPr>
          <w:b w:val="0"/>
          <w:bCs w:val="0"/>
          <w:sz w:val="22"/>
          <w:szCs w:val="22"/>
        </w:rPr>
        <w:t xml:space="preserve">a to za každé porušení smlouvy zvlášť. </w:t>
      </w:r>
    </w:p>
    <w:p w14:paraId="65D44E8A" w14:textId="09192486"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V případě prodlení uhrazení faktury objednavatelem náleží zhotoviteli smluvní pokuta ve výši 0,</w:t>
      </w:r>
      <w:r w:rsidR="0098216A">
        <w:rPr>
          <w:b w:val="0"/>
          <w:bCs w:val="0"/>
          <w:sz w:val="22"/>
          <w:szCs w:val="22"/>
        </w:rPr>
        <w:t>1</w:t>
      </w:r>
      <w:r w:rsidR="0091062C">
        <w:rPr>
          <w:b w:val="0"/>
          <w:bCs w:val="0"/>
          <w:sz w:val="22"/>
          <w:szCs w:val="22"/>
        </w:rPr>
        <w:t xml:space="preserve"> </w:t>
      </w:r>
      <w:r w:rsidRPr="00291A43">
        <w:rPr>
          <w:b w:val="0"/>
          <w:bCs w:val="0"/>
          <w:sz w:val="22"/>
          <w:szCs w:val="22"/>
        </w:rPr>
        <w:t>% z dlužné částky za každý den prodlení.</w:t>
      </w:r>
    </w:p>
    <w:p w14:paraId="1CD5FBF2"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lastRenderedPageBreak/>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582F3766"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266D1EA5"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433D6A92" w14:textId="77777777" w:rsidR="0053434D" w:rsidRPr="003E6B7A" w:rsidRDefault="0053434D" w:rsidP="00B877EF">
      <w:pPr>
        <w:pStyle w:val="Nadpis2"/>
        <w:tabs>
          <w:tab w:val="left" w:pos="567"/>
        </w:tabs>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262E3995" w14:textId="77777777" w:rsidR="00211130" w:rsidRPr="0094512B" w:rsidRDefault="00211130" w:rsidP="00B877EF">
      <w:pPr>
        <w:pStyle w:val="Nadpis1"/>
        <w:tabs>
          <w:tab w:val="left" w:pos="567"/>
        </w:tabs>
        <w:jc w:val="both"/>
      </w:pPr>
      <w:r w:rsidRPr="0094512B">
        <w:t>Staveniště</w:t>
      </w:r>
    </w:p>
    <w:p w14:paraId="5663DB19" w14:textId="1B388EBF"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w:t>
      </w:r>
      <w:r w:rsidR="00682AC1">
        <w:rPr>
          <w:b w:val="0"/>
          <w:bCs w:val="0"/>
          <w:sz w:val="22"/>
          <w:szCs w:val="22"/>
        </w:rPr>
        <w:t>článku</w:t>
      </w:r>
      <w:r w:rsidRPr="004D1F06">
        <w:rPr>
          <w:b w:val="0"/>
          <w:bCs w:val="0"/>
          <w:sz w:val="22"/>
          <w:szCs w:val="22"/>
        </w:rPr>
        <w:t xml:space="preserve"> </w:t>
      </w:r>
      <w:r w:rsidR="003C7A6F">
        <w:rPr>
          <w:b w:val="0"/>
          <w:bCs w:val="0"/>
          <w:sz w:val="22"/>
          <w:szCs w:val="22"/>
        </w:rPr>
        <w:t>4.1</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4FD94358" w14:textId="77777777" w:rsidR="00FC095A" w:rsidRDefault="00FC095A" w:rsidP="00B877EF">
      <w:pPr>
        <w:pStyle w:val="Nadpis2"/>
        <w:tabs>
          <w:tab w:val="left" w:pos="567"/>
        </w:tabs>
        <w:ind w:left="0" w:firstLine="0"/>
        <w:jc w:val="both"/>
        <w:rPr>
          <w:b w:val="0"/>
          <w:bCs w:val="0"/>
          <w:sz w:val="22"/>
          <w:szCs w:val="22"/>
        </w:rPr>
      </w:pPr>
      <w:r w:rsidRPr="00FC095A">
        <w:rPr>
          <w:b w:val="0"/>
          <w:bCs w:val="0"/>
          <w:sz w:val="22"/>
          <w:szCs w:val="22"/>
        </w:rPr>
        <w:t>Zhotovitel prohlašuje, že místní podmínky na staveništi jsou mu známy, dobře je prozkoumal a že všechny práce mohou být provedeny a dokončeny způsobem a v termínu stanovenými touto smlouvou.</w:t>
      </w:r>
    </w:p>
    <w:p w14:paraId="5CF96B12" w14:textId="77777777" w:rsidR="00425619" w:rsidRPr="00425619" w:rsidRDefault="00425619" w:rsidP="00B877EF">
      <w:pPr>
        <w:pStyle w:val="Nadpis2"/>
        <w:tabs>
          <w:tab w:val="left" w:pos="567"/>
        </w:tabs>
        <w:ind w:left="0" w:firstLine="0"/>
        <w:jc w:val="both"/>
        <w:rPr>
          <w:b w:val="0"/>
          <w:bCs w:val="0"/>
          <w:sz w:val="22"/>
          <w:szCs w:val="22"/>
        </w:rPr>
      </w:pPr>
      <w:r w:rsidRPr="00425619">
        <w:rPr>
          <w:b w:val="0"/>
          <w:bCs w:val="0"/>
          <w:sz w:val="22"/>
          <w:szCs w:val="22"/>
        </w:rPr>
        <w:t xml:space="preserve">Zhotovitel zabezpečí na své náklady staveniště. Zhotovitel zodpovídá za bezpečnost </w:t>
      </w:r>
      <w:r w:rsidRPr="00425619">
        <w:rPr>
          <w:b w:val="0"/>
          <w:bCs w:val="0"/>
          <w:sz w:val="22"/>
          <w:szCs w:val="22"/>
        </w:rPr>
        <w:br/>
        <w:t>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r w:rsidR="00666ACB">
        <w:rPr>
          <w:b w:val="0"/>
          <w:bCs w:val="0"/>
          <w:sz w:val="22"/>
          <w:szCs w:val="22"/>
        </w:rPr>
        <w:t>.</w:t>
      </w:r>
    </w:p>
    <w:p w14:paraId="678D8527" w14:textId="77777777"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3B3A0D6C" w14:textId="7296B485" w:rsidR="002529B1" w:rsidRPr="004D1F06" w:rsidRDefault="002529B1" w:rsidP="00B877EF">
      <w:pPr>
        <w:pStyle w:val="Nadpis2"/>
        <w:tabs>
          <w:tab w:val="left" w:pos="567"/>
        </w:tabs>
        <w:ind w:left="0" w:firstLine="0"/>
        <w:jc w:val="both"/>
        <w:rPr>
          <w:b w:val="0"/>
          <w:bCs w:val="0"/>
          <w:sz w:val="22"/>
          <w:szCs w:val="22"/>
        </w:rPr>
      </w:pPr>
      <w:r w:rsidRPr="004D1F06">
        <w:rPr>
          <w:b w:val="0"/>
          <w:bCs w:val="0"/>
          <w:sz w:val="22"/>
          <w:szCs w:val="22"/>
        </w:rPr>
        <w:t xml:space="preserve">Zhotovitel zajistí na své náklady zařízení </w:t>
      </w:r>
      <w:r w:rsidR="0091062C" w:rsidRPr="004D1F06">
        <w:rPr>
          <w:b w:val="0"/>
          <w:bCs w:val="0"/>
          <w:sz w:val="22"/>
          <w:szCs w:val="22"/>
        </w:rPr>
        <w:t>staveniště,</w:t>
      </w:r>
      <w:r w:rsidRPr="004D1F06">
        <w:rPr>
          <w:b w:val="0"/>
          <w:bCs w:val="0"/>
          <w:sz w:val="22"/>
          <w:szCs w:val="22"/>
        </w:rPr>
        <w:t xml:space="preserve"> a to v souladu se svými potřebami a v souladu s předanou dokumentací. Zhotovitel je povinen poskytnout objednateli a osobám vykonávajícím funkci technického dozoru investora (dále jen TDI) a autorského dozoru provozní prostory a zařízení nezbytné pro výkon jejich funkce při provádění díla.</w:t>
      </w:r>
    </w:p>
    <w:p w14:paraId="3D21C36C" w14:textId="77777777" w:rsidR="00211130" w:rsidRDefault="00211130" w:rsidP="00B877EF">
      <w:pPr>
        <w:pStyle w:val="Nadpis2"/>
        <w:tabs>
          <w:tab w:val="left" w:pos="567"/>
        </w:tabs>
        <w:ind w:left="0" w:firstLine="0"/>
        <w:jc w:val="both"/>
        <w:rPr>
          <w:b w:val="0"/>
          <w:bCs w:val="0"/>
          <w:sz w:val="22"/>
          <w:szCs w:val="22"/>
        </w:rPr>
      </w:pPr>
      <w:bookmarkStart w:id="5" w:name="_Ref521218086"/>
      <w:r w:rsidRPr="004D1F06">
        <w:rPr>
          <w:b w:val="0"/>
          <w:bCs w:val="0"/>
          <w:sz w:val="22"/>
          <w:szCs w:val="22"/>
        </w:rPr>
        <w:t>Zhotovitel se zavazuje řádně označit staveniště v souladu s obecně platnými právními předpisy.</w:t>
      </w:r>
      <w:bookmarkEnd w:id="5"/>
    </w:p>
    <w:p w14:paraId="5352E23F" w14:textId="77777777" w:rsidR="00375245" w:rsidRDefault="00425619" w:rsidP="00B877EF">
      <w:pPr>
        <w:pStyle w:val="Nadpis2"/>
        <w:tabs>
          <w:tab w:val="left" w:pos="567"/>
        </w:tabs>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DBE66D3" w14:textId="77777777" w:rsidR="00211130" w:rsidRPr="0094512B" w:rsidRDefault="00211130" w:rsidP="00B877EF">
      <w:pPr>
        <w:pStyle w:val="Nadpis1"/>
        <w:tabs>
          <w:tab w:val="left" w:pos="567"/>
        </w:tabs>
        <w:jc w:val="both"/>
      </w:pPr>
      <w:r w:rsidRPr="0094512B">
        <w:t>Provádění díla, práva a povinnosti smluvních stran</w:t>
      </w:r>
    </w:p>
    <w:p w14:paraId="7C7B819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předá po uzavření této smlouvy zhotoviteli kopii jednoho kompletního pare projektové dokumentace.</w:t>
      </w:r>
    </w:p>
    <w:p w14:paraId="292889DA"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133D48FD"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3125CEC1" w14:textId="77777777" w:rsidR="00462481" w:rsidRPr="00264737" w:rsidRDefault="00836503"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prohlašuje</w:t>
      </w:r>
      <w:r w:rsidR="00462481" w:rsidRPr="00264737">
        <w:rPr>
          <w:b w:val="0"/>
          <w:bCs w:val="0"/>
          <w:sz w:val="22"/>
          <w:szCs w:val="22"/>
        </w:rPr>
        <w:t>,</w:t>
      </w:r>
      <w:r w:rsidRPr="00264737">
        <w:rPr>
          <w:b w:val="0"/>
          <w:bCs w:val="0"/>
          <w:sz w:val="22"/>
          <w:szCs w:val="22"/>
        </w:rPr>
        <w:t xml:space="preserve"> že</w:t>
      </w:r>
      <w:r w:rsidR="00E45450" w:rsidRPr="00264737">
        <w:rPr>
          <w:b w:val="0"/>
          <w:bCs w:val="0"/>
          <w:sz w:val="22"/>
          <w:szCs w:val="22"/>
        </w:rPr>
        <w:t xml:space="preserve"> na provádění realizace stavby se budou podílet osoby, jejichž prostřednictvím zhotovitel prokázal splnění kvalifikačních požadavků. Konkrétně</w:t>
      </w:r>
      <w:r w:rsidR="00462481" w:rsidRPr="00264737">
        <w:rPr>
          <w:b w:val="0"/>
          <w:bCs w:val="0"/>
          <w:sz w:val="22"/>
          <w:szCs w:val="22"/>
        </w:rPr>
        <w:t>:</w:t>
      </w:r>
    </w:p>
    <w:p w14:paraId="29274020" w14:textId="77777777" w:rsidR="0098216A" w:rsidRPr="00462481" w:rsidRDefault="0098216A" w:rsidP="0098216A">
      <w:pPr>
        <w:numPr>
          <w:ilvl w:val="0"/>
          <w:numId w:val="6"/>
        </w:numPr>
      </w:pPr>
      <w:r w:rsidRPr="00462481">
        <w:t>odborné vedení realizace stavby bude provádět stavbyvedoucí</w:t>
      </w:r>
      <w:r>
        <w:t xml:space="preserve"> </w:t>
      </w:r>
      <w:r w:rsidRPr="00E45450">
        <w:rPr>
          <w:bCs/>
        </w:rPr>
        <w:t>s autorizací Pozemní stavby</w:t>
      </w:r>
      <w:r w:rsidRPr="00462481">
        <w:t xml:space="preserve">: </w:t>
      </w:r>
      <w:r w:rsidRPr="00462481">
        <w:rPr>
          <w:bCs/>
          <w:sz w:val="24"/>
          <w:szCs w:val="24"/>
          <w:highlight w:val="yellow"/>
          <w:u w:val="dotted"/>
        </w:rPr>
        <w:t>(doplní uchazeč)</w:t>
      </w:r>
      <w:r>
        <w:t>.</w:t>
      </w:r>
    </w:p>
    <w:p w14:paraId="5B7552F0" w14:textId="7F94AE06" w:rsidR="00462481" w:rsidRPr="00462481" w:rsidRDefault="00462481" w:rsidP="00B877EF">
      <w:pPr>
        <w:pStyle w:val="Nadpis2"/>
        <w:tabs>
          <w:tab w:val="clear" w:pos="4689"/>
          <w:tab w:val="left" w:pos="567"/>
          <w:tab w:val="num" w:pos="720"/>
        </w:tabs>
        <w:ind w:left="0" w:firstLine="0"/>
        <w:jc w:val="both"/>
        <w:rPr>
          <w:b w:val="0"/>
          <w:bCs w:val="0"/>
          <w:sz w:val="22"/>
          <w:szCs w:val="22"/>
        </w:rPr>
      </w:pPr>
      <w:r w:rsidRPr="00462481">
        <w:rPr>
          <w:b w:val="0"/>
          <w:bCs w:val="0"/>
          <w:sz w:val="22"/>
          <w:szCs w:val="22"/>
        </w:rPr>
        <w:t>Změna osob podílejících se na plnění díla uvedených v</w:t>
      </w:r>
      <w:r>
        <w:rPr>
          <w:b w:val="0"/>
          <w:bCs w:val="0"/>
          <w:sz w:val="22"/>
          <w:szCs w:val="22"/>
        </w:rPr>
        <w:t> </w:t>
      </w:r>
      <w:r w:rsidR="00682AC1">
        <w:rPr>
          <w:b w:val="0"/>
          <w:bCs w:val="0"/>
          <w:sz w:val="22"/>
          <w:szCs w:val="22"/>
        </w:rPr>
        <w:t>článku</w:t>
      </w:r>
      <w:r>
        <w:rPr>
          <w:b w:val="0"/>
          <w:bCs w:val="0"/>
          <w:sz w:val="22"/>
          <w:szCs w:val="22"/>
        </w:rPr>
        <w:t xml:space="preserve"> 8.4</w:t>
      </w:r>
      <w:r w:rsidRPr="00462481">
        <w:rPr>
          <w:b w:val="0"/>
          <w:bCs w:val="0"/>
          <w:sz w:val="22"/>
          <w:szCs w:val="22"/>
        </w:rPr>
        <w:t xml:space="preserve"> smlouvy je přípustná pouze po předchozím písemném souhlasu objednatele a pouze v případě, že nová, změnou vyvolaná osoba prokáže </w:t>
      </w:r>
      <w:r w:rsidRPr="00462481">
        <w:rPr>
          <w:b w:val="0"/>
          <w:bCs w:val="0"/>
          <w:sz w:val="22"/>
          <w:szCs w:val="22"/>
        </w:rPr>
        <w:lastRenderedPageBreak/>
        <w:t>splnění odpovídající kvalifikace jako osoba původní a nebude ohrožena schopnost zhotovitele dodat předmět plnění v rozsahu, kvalitě a způsobem, sjednaným touto smlouvou. Objednatel si vyhrazuje právo se změnou osoby nesouhlasit. V případě souhlasu objednatele se změnou bude uzavřen mezi smluvními stranami dodatek ke smlouvě.</w:t>
      </w:r>
    </w:p>
    <w:p w14:paraId="3EFB97E1"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4FE72A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08110F6"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32749239"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3D1A5AEA"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371EA46A" w14:textId="77777777" w:rsidR="00943248" w:rsidRPr="00943248" w:rsidRDefault="00943248" w:rsidP="00B877EF">
      <w:pPr>
        <w:pStyle w:val="Nadpis2"/>
        <w:tabs>
          <w:tab w:val="clear" w:pos="4689"/>
          <w:tab w:val="left" w:pos="567"/>
          <w:tab w:val="num" w:pos="720"/>
        </w:tabs>
        <w:ind w:left="0" w:firstLine="0"/>
        <w:jc w:val="both"/>
        <w:rPr>
          <w:b w:val="0"/>
          <w:bCs w:val="0"/>
          <w:sz w:val="22"/>
          <w:szCs w:val="22"/>
        </w:rPr>
      </w:pPr>
      <w:r w:rsidRPr="00943248">
        <w:rPr>
          <w:b w:val="0"/>
          <w:bCs w:val="0"/>
          <w:sz w:val="22"/>
          <w:szCs w:val="22"/>
        </w:rPr>
        <w:t xml:space="preserve">Stanovení organizace kontrolních dnů: </w:t>
      </w:r>
    </w:p>
    <w:p w14:paraId="2D965572" w14:textId="77777777" w:rsidR="00943248" w:rsidRDefault="00943248" w:rsidP="00B877EF">
      <w:pPr>
        <w:numPr>
          <w:ilvl w:val="0"/>
          <w:numId w:val="6"/>
        </w:numPr>
        <w:tabs>
          <w:tab w:val="left" w:pos="567"/>
        </w:tabs>
      </w:pPr>
      <w:r>
        <w:t>pravidelné kontrolní dny se budou konat 1x týdně, popř. vícekrát za týden na základě výzvy objednatele, o kontrolních dnech bude učiněn zápis do stavebního deníku,</w:t>
      </w:r>
    </w:p>
    <w:p w14:paraId="7B58AF35" w14:textId="77777777" w:rsidR="00943248" w:rsidRDefault="00943248" w:rsidP="00B877EF">
      <w:pPr>
        <w:numPr>
          <w:ilvl w:val="0"/>
          <w:numId w:val="6"/>
        </w:numPr>
        <w:tabs>
          <w:tab w:val="left" w:pos="567"/>
        </w:tabs>
      </w:pPr>
      <w:r>
        <w:t>kontrolních dnů se zúčastní oprávnění zástupci objednatele a zhotovitele, zhotovitel zajistí účast oprávněné osoby na kontrolních dnech</w:t>
      </w:r>
      <w:r w:rsidR="003C7A6F">
        <w:t>,</w:t>
      </w:r>
      <w:r>
        <w:t xml:space="preserve"> pokud se obě strany nedohodnou jinak,</w:t>
      </w:r>
    </w:p>
    <w:p w14:paraId="14467852" w14:textId="77777777" w:rsidR="00943248" w:rsidRDefault="00943248" w:rsidP="00B877EF">
      <w:pPr>
        <w:numPr>
          <w:ilvl w:val="0"/>
          <w:numId w:val="6"/>
        </w:numPr>
        <w:tabs>
          <w:tab w:val="left" w:pos="567"/>
        </w:tabs>
      </w:pPr>
      <w:r>
        <w:t>o zjištěných závěrech bude vyhotoven technickým dozorem objednatele písemný zápis z kontrolního dne a předán zúčastněným.</w:t>
      </w:r>
    </w:p>
    <w:p w14:paraId="6E82A333"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 </w:t>
      </w:r>
      <w:r w:rsidRPr="00264737">
        <w:rPr>
          <w:b w:val="0"/>
          <w:bCs w:val="0"/>
          <w:sz w:val="22"/>
          <w:szCs w:val="22"/>
        </w:rPr>
        <w:t>Zhotovitel je povinen provádět fotodokumentaci zakrytých prací</w:t>
      </w:r>
      <w:r w:rsidR="00943248" w:rsidRPr="00264737">
        <w:rPr>
          <w:b w:val="0"/>
          <w:bCs w:val="0"/>
          <w:sz w:val="22"/>
          <w:szCs w:val="22"/>
        </w:rPr>
        <w:t xml:space="preserve"> a předat na 1x na CD ve formátu </w:t>
      </w:r>
      <w:proofErr w:type="spellStart"/>
      <w:r w:rsidR="00943248" w:rsidRPr="00264737">
        <w:rPr>
          <w:b w:val="0"/>
          <w:bCs w:val="0"/>
          <w:sz w:val="22"/>
          <w:szCs w:val="22"/>
        </w:rPr>
        <w:t>jpg</w:t>
      </w:r>
      <w:proofErr w:type="spellEnd"/>
      <w:r w:rsidR="00943248" w:rsidRPr="00264737">
        <w:rPr>
          <w:b w:val="0"/>
          <w:bCs w:val="0"/>
          <w:sz w:val="22"/>
          <w:szCs w:val="22"/>
        </w:rPr>
        <w:t xml:space="preserve"> objednateli při předání díla.</w:t>
      </w:r>
    </w:p>
    <w:p w14:paraId="24BBCB53" w14:textId="10009183" w:rsidR="00FC095A" w:rsidRDefault="00FC095A" w:rsidP="00B877EF">
      <w:pPr>
        <w:pStyle w:val="Nadpis2"/>
        <w:tabs>
          <w:tab w:val="clear" w:pos="4689"/>
          <w:tab w:val="left" w:pos="567"/>
          <w:tab w:val="num" w:pos="720"/>
        </w:tabs>
        <w:ind w:left="0" w:firstLine="0"/>
        <w:jc w:val="both"/>
        <w:rPr>
          <w:b w:val="0"/>
          <w:bCs w:val="0"/>
          <w:sz w:val="22"/>
          <w:szCs w:val="22"/>
        </w:rPr>
      </w:pPr>
      <w:r w:rsidRPr="00FC095A">
        <w:rPr>
          <w:b w:val="0"/>
          <w:bCs w:val="0"/>
          <w:sz w:val="22"/>
          <w:szCs w:val="22"/>
        </w:rPr>
        <w:t xml:space="preserve">Zhotovitel je povinen zaznamenávat veškeré nutné změny oproti předanému projektu provedení díla a vypracovat dokumentaci skutečného provedení stavby (DSPS) dle vyhlášky č. 499/2006 </w:t>
      </w:r>
      <w:proofErr w:type="spellStart"/>
      <w:r w:rsidRPr="00FC095A">
        <w:rPr>
          <w:b w:val="0"/>
          <w:bCs w:val="0"/>
          <w:sz w:val="22"/>
          <w:szCs w:val="22"/>
        </w:rPr>
        <w:t>Sb</w:t>
      </w:r>
      <w:proofErr w:type="spellEnd"/>
      <w:r w:rsidRPr="00FC095A">
        <w:rPr>
          <w:b w:val="0"/>
          <w:bCs w:val="0"/>
          <w:sz w:val="22"/>
          <w:szCs w:val="22"/>
        </w:rPr>
        <w:t xml:space="preserve"> včetně jejich změn </w:t>
      </w:r>
      <w:proofErr w:type="spellStart"/>
      <w:r w:rsidRPr="00FC095A">
        <w:rPr>
          <w:b w:val="0"/>
          <w:bCs w:val="0"/>
          <w:sz w:val="22"/>
          <w:szCs w:val="22"/>
        </w:rPr>
        <w:t>vyhl</w:t>
      </w:r>
      <w:proofErr w:type="spellEnd"/>
      <w:r w:rsidRPr="00FC095A">
        <w:rPr>
          <w:b w:val="0"/>
          <w:bCs w:val="0"/>
          <w:sz w:val="22"/>
          <w:szCs w:val="22"/>
        </w:rPr>
        <w:t xml:space="preserve">. č. 62/2013 Sb., příloha č. 7 (1. Rozsah a obsah dokumentace skutečného provedení stavby). Změny je povinen předem oznámit objednateli, nejpozději do </w:t>
      </w:r>
      <w:r w:rsidR="00214D0D">
        <w:rPr>
          <w:b w:val="0"/>
          <w:bCs w:val="0"/>
          <w:sz w:val="22"/>
          <w:szCs w:val="22"/>
        </w:rPr>
        <w:t>3</w:t>
      </w:r>
      <w:r w:rsidRPr="00FC095A">
        <w:rPr>
          <w:b w:val="0"/>
          <w:bCs w:val="0"/>
          <w:sz w:val="22"/>
          <w:szCs w:val="22"/>
        </w:rPr>
        <w:t xml:space="preserve"> dnů od doby, kdy zjistil nutnost jejich provedení, vždy však před realizací těchto změn. DSPS předá zhotovitel objednateli ve 3 papírových vyhotoveních a 1 v elektronické podobě na CD ve formátu </w:t>
      </w:r>
      <w:proofErr w:type="spellStart"/>
      <w:r w:rsidRPr="00FC095A">
        <w:rPr>
          <w:b w:val="0"/>
          <w:bCs w:val="0"/>
          <w:sz w:val="22"/>
          <w:szCs w:val="22"/>
        </w:rPr>
        <w:t>dgn</w:t>
      </w:r>
      <w:proofErr w:type="spellEnd"/>
      <w:r w:rsidRPr="00FC095A">
        <w:rPr>
          <w:b w:val="0"/>
          <w:bCs w:val="0"/>
          <w:sz w:val="22"/>
          <w:szCs w:val="22"/>
        </w:rPr>
        <w:t xml:space="preserve">, dwg případně </w:t>
      </w:r>
      <w:proofErr w:type="spellStart"/>
      <w:r w:rsidRPr="00FC095A">
        <w:rPr>
          <w:b w:val="0"/>
          <w:bCs w:val="0"/>
          <w:sz w:val="22"/>
          <w:szCs w:val="22"/>
        </w:rPr>
        <w:t>dxf</w:t>
      </w:r>
      <w:proofErr w:type="spellEnd"/>
      <w:r w:rsidRPr="00FC095A">
        <w:rPr>
          <w:b w:val="0"/>
          <w:bCs w:val="0"/>
          <w:sz w:val="22"/>
          <w:szCs w:val="22"/>
        </w:rPr>
        <w:t>.</w:t>
      </w:r>
    </w:p>
    <w:p w14:paraId="5373E2ED"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1FD58BA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lastRenderedPageBreak/>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5E5B01D8"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6462B18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3942789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461A0BAE" w14:textId="77777777" w:rsidR="00211130" w:rsidRPr="0094512B" w:rsidRDefault="00211130" w:rsidP="00B877EF">
      <w:pPr>
        <w:numPr>
          <w:ilvl w:val="0"/>
          <w:numId w:val="4"/>
        </w:numPr>
        <w:tabs>
          <w:tab w:val="left" w:pos="567"/>
        </w:tabs>
      </w:pPr>
      <w:r>
        <w:t>z</w:t>
      </w:r>
      <w:r w:rsidRPr="0094512B">
        <w:t xml:space="preserve">ajištění bezpečnosti všech osob oprávněných k pohybu na staveništi, udržování staveniště v uspořádaném stavu za účelem předcházení vzniku </w:t>
      </w:r>
      <w:r>
        <w:t>jakékoliv újmy,</w:t>
      </w:r>
    </w:p>
    <w:p w14:paraId="703EFA95" w14:textId="77777777" w:rsidR="00211130" w:rsidRPr="0094512B" w:rsidRDefault="00211130" w:rsidP="00B877EF">
      <w:pPr>
        <w:numPr>
          <w:ilvl w:val="0"/>
          <w:numId w:val="4"/>
        </w:numPr>
        <w:tabs>
          <w:tab w:val="left" w:pos="567"/>
        </w:tabs>
      </w:pPr>
      <w:r>
        <w:t>v</w:t>
      </w:r>
      <w:r w:rsidRPr="0094512B">
        <w:t>ytvoření vhodných podmínek pro provádění kontrolních prohlídek stavby a pro výkon technického,</w:t>
      </w:r>
      <w:r>
        <w:t xml:space="preserve"> příp. autorského dozoru stavby,</w:t>
      </w:r>
    </w:p>
    <w:p w14:paraId="3B20274E" w14:textId="77777777" w:rsidR="00211130" w:rsidRPr="0094512B" w:rsidRDefault="00211130" w:rsidP="00B877EF">
      <w:pPr>
        <w:numPr>
          <w:ilvl w:val="0"/>
          <w:numId w:val="4"/>
        </w:numPr>
        <w:tabs>
          <w:tab w:val="left" w:pos="567"/>
        </w:tabs>
      </w:pPr>
      <w:r>
        <w:t>z</w:t>
      </w:r>
      <w:r w:rsidRPr="0094512B">
        <w:t>ajištění vytýčení tras technické infrastruktury v</w:t>
      </w:r>
      <w:r>
        <w:t> místě jejich střetu se stavbou,</w:t>
      </w:r>
    </w:p>
    <w:p w14:paraId="5B90BADE" w14:textId="77777777" w:rsidR="00211130" w:rsidRPr="0094512B" w:rsidRDefault="00211130" w:rsidP="00B877EF">
      <w:pPr>
        <w:numPr>
          <w:ilvl w:val="0"/>
          <w:numId w:val="4"/>
        </w:numPr>
        <w:tabs>
          <w:tab w:val="left" w:pos="567"/>
        </w:tabs>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5A5DC730" w14:textId="77777777" w:rsidR="00211130" w:rsidRPr="0094512B" w:rsidRDefault="00211130" w:rsidP="00B877EF">
      <w:pPr>
        <w:numPr>
          <w:ilvl w:val="0"/>
          <w:numId w:val="4"/>
        </w:numPr>
        <w:tabs>
          <w:tab w:val="left" w:pos="567"/>
        </w:tabs>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5AAF75E5" w14:textId="77777777" w:rsidR="00211130" w:rsidRPr="0094512B" w:rsidRDefault="00211130" w:rsidP="00B877EF">
      <w:pPr>
        <w:numPr>
          <w:ilvl w:val="0"/>
          <w:numId w:val="4"/>
        </w:numPr>
        <w:tabs>
          <w:tab w:val="left" w:pos="567"/>
        </w:tabs>
      </w:pPr>
      <w:r>
        <w:t>p</w:t>
      </w:r>
      <w:r w:rsidRPr="0094512B">
        <w:t>řítomnost kopie dokumentace stavby na staveništi.</w:t>
      </w:r>
    </w:p>
    <w:p w14:paraId="184ABCE4"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bookmarkStart w:id="6"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6"/>
    </w:p>
    <w:p w14:paraId="063D437C"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 který má k výkonu této činnosti oprávnění dle zvláštního právního předpisu. Stavbyvedoucí zhotovitele je povinen účastnit se pravidelných kontrolních dnů stavby.</w:t>
      </w:r>
    </w:p>
    <w:p w14:paraId="7752988D" w14:textId="77777777" w:rsidR="00211130" w:rsidRPr="00264737" w:rsidRDefault="00211130"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36B35561"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Pro veškeré změny oproti zadávací dokumentaci budou zhotovitelem vypracovány změnové listy číslované souvislou řadou. Změnové listy jsou tvořeny dvěma částmi: „Požadavek zhotovitele na změnu“ a „Ocenění ke změně“ a budou sloužit pro objednatele jako podklad pro příslušné zadávací řízení dle zákona o veřejných zakázkách.</w:t>
      </w:r>
    </w:p>
    <w:p w14:paraId="18DF435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w:t>
      </w:r>
      <w:r w:rsidRPr="004D1F06">
        <w:rPr>
          <w:b w:val="0"/>
          <w:bCs w:val="0"/>
          <w:sz w:val="22"/>
          <w:szCs w:val="22"/>
        </w:rPr>
        <w:lastRenderedPageBreak/>
        <w:t>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4826C63B"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bookmarkStart w:id="7" w:name="_Ref520784812"/>
      <w:bookmarkStart w:id="8" w:name="_Ref444068615"/>
      <w:r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7"/>
      <w:r w:rsidRPr="004D1F06">
        <w:rPr>
          <w:b w:val="0"/>
          <w:bCs w:val="0"/>
          <w:sz w:val="22"/>
          <w:szCs w:val="22"/>
        </w:rPr>
        <w:t>.</w:t>
      </w:r>
      <w:bookmarkEnd w:id="8"/>
    </w:p>
    <w:p w14:paraId="128FA1AC" w14:textId="6CD40CCB"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Jestliže zhotovitel neporušil svou povinnost zjistit před započetím provedení díla s vynaložením odborné péče překážky uvedené v</w:t>
      </w:r>
      <w:r w:rsidR="00F4518A">
        <w:rPr>
          <w:b w:val="0"/>
          <w:bCs w:val="0"/>
          <w:sz w:val="22"/>
          <w:szCs w:val="22"/>
        </w:rPr>
        <w:t> </w:t>
      </w:r>
      <w:r w:rsidR="00682AC1">
        <w:rPr>
          <w:b w:val="0"/>
          <w:bCs w:val="0"/>
          <w:sz w:val="22"/>
          <w:szCs w:val="22"/>
        </w:rPr>
        <w:t>článku</w:t>
      </w:r>
      <w:r w:rsidR="00F4518A">
        <w:rPr>
          <w:b w:val="0"/>
          <w:bCs w:val="0"/>
          <w:sz w:val="22"/>
          <w:szCs w:val="22"/>
        </w:rPr>
        <w:t xml:space="preserve"> 8.24</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2B3A0DF7" w14:textId="77777777" w:rsidR="00F4518A" w:rsidRPr="00F4518A" w:rsidRDefault="00F4518A" w:rsidP="00B877EF">
      <w:pPr>
        <w:pStyle w:val="Nadpis2"/>
        <w:tabs>
          <w:tab w:val="clear" w:pos="4689"/>
          <w:tab w:val="left" w:pos="567"/>
          <w:tab w:val="num" w:pos="720"/>
        </w:tabs>
        <w:ind w:left="0" w:firstLine="0"/>
        <w:jc w:val="both"/>
        <w:rPr>
          <w:b w:val="0"/>
          <w:bCs w:val="0"/>
          <w:sz w:val="22"/>
          <w:szCs w:val="22"/>
        </w:rPr>
      </w:pPr>
      <w:r w:rsidRPr="00F4518A">
        <w:rPr>
          <w:b w:val="0"/>
          <w:bCs w:val="0"/>
          <w:sz w:val="22"/>
          <w:szCs w:val="22"/>
        </w:rPr>
        <w:t>Zhotovitel je povinen v případě prodlení trvajícího déle než 7 dní oproti plánovanému postupu prací z důvodů na straně zhotovitele realizovat na stavbě souhrn opatření (např. posílení kapacit, prodloužený režim pracovního dne atd.) zajišťujících vyrovnání zpoždění, a to do doby, než bude prokazatelně dosaženo souladu s plánovaným postupem prací.</w:t>
      </w:r>
    </w:p>
    <w:p w14:paraId="6D368555"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5FA60E74" w14:textId="77777777" w:rsidR="008426E6" w:rsidRDefault="008426E6"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dále povinen archivovat veškerou dokumentaci související s projektem po dobu 10 let od finančního ukončení projektu, přičemž se lhůta začíná počítat od 1.</w:t>
      </w:r>
      <w:r>
        <w:rPr>
          <w:b w:val="0"/>
          <w:bCs w:val="0"/>
          <w:sz w:val="22"/>
          <w:szCs w:val="22"/>
        </w:rPr>
        <w:t>ledna</w:t>
      </w:r>
      <w:r w:rsidRPr="00264737">
        <w:rPr>
          <w:b w:val="0"/>
          <w:bCs w:val="0"/>
          <w:sz w:val="22"/>
          <w:szCs w:val="22"/>
        </w:rPr>
        <w:t xml:space="preserve"> následujícího kalendářního roku.</w:t>
      </w:r>
    </w:p>
    <w:p w14:paraId="6139E197" w14:textId="7B54D5B4" w:rsidR="006E219D" w:rsidRDefault="006E219D" w:rsidP="006E219D">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povinen umožnit zaměstnancům nebo zmocněncům poskytovatele dotace Ministerstvu pro Místní rozvoj ČR, Ministerstvu financí ČR, auditnímu orgánu, Evropské komisi, Evropskému účetnímu dvoru, Nejvyššímu kontrolnímu úřadu a dalším orgánům oprávněným k výkonu kontroly vstup do objektů a na pozemky dotčené projektem a jeho realizací a kontrolu dokladů souvisejících s projektem. Dále se zhotovitel zavazuje k plnění pravidel a podmínek stanovených řídícím orgánem v </w:t>
      </w:r>
      <w:proofErr w:type="gramStart"/>
      <w:r w:rsidRPr="00264737">
        <w:rPr>
          <w:b w:val="0"/>
          <w:bCs w:val="0"/>
          <w:sz w:val="22"/>
          <w:szCs w:val="22"/>
        </w:rPr>
        <w:t>rozhodnutí  o</w:t>
      </w:r>
      <w:proofErr w:type="gramEnd"/>
      <w:r w:rsidRPr="00264737">
        <w:rPr>
          <w:b w:val="0"/>
          <w:bCs w:val="0"/>
          <w:sz w:val="22"/>
          <w:szCs w:val="22"/>
        </w:rPr>
        <w:t xml:space="preserve"> poskytnutí dotace, resp. dohodnutých ve smlouvě mezi řídícím orgánem poskytovatele dotace a příjemcem dotace, Městem Mariánské Lázně.</w:t>
      </w:r>
    </w:p>
    <w:p w14:paraId="19A62DD1" w14:textId="77777777" w:rsidR="00770364" w:rsidRPr="00B877EF" w:rsidRDefault="00770364" w:rsidP="00B877EF">
      <w:pPr>
        <w:pStyle w:val="Nadpis2"/>
        <w:tabs>
          <w:tab w:val="clear" w:pos="4689"/>
          <w:tab w:val="left" w:pos="567"/>
          <w:tab w:val="num" w:pos="720"/>
        </w:tabs>
        <w:ind w:left="0" w:firstLine="0"/>
        <w:jc w:val="both"/>
        <w:rPr>
          <w:b w:val="0"/>
          <w:bCs w:val="0"/>
          <w:sz w:val="22"/>
          <w:szCs w:val="22"/>
        </w:rPr>
      </w:pPr>
      <w:r w:rsidRPr="00B877EF">
        <w:rPr>
          <w:b w:val="0"/>
          <w:bCs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7387B07" w14:textId="77777777" w:rsidR="00770364" w:rsidRPr="00B877EF" w:rsidRDefault="00770364" w:rsidP="00B877EF">
      <w:pPr>
        <w:pStyle w:val="Nadpis2"/>
        <w:tabs>
          <w:tab w:val="clear" w:pos="4689"/>
          <w:tab w:val="left" w:pos="567"/>
          <w:tab w:val="num" w:pos="720"/>
        </w:tabs>
        <w:ind w:left="0" w:firstLine="0"/>
        <w:jc w:val="both"/>
        <w:rPr>
          <w:b w:val="0"/>
          <w:bCs w:val="0"/>
          <w:sz w:val="22"/>
          <w:szCs w:val="22"/>
        </w:rPr>
      </w:pPr>
      <w:r w:rsidRPr="00B877EF">
        <w:rPr>
          <w:b w:val="0"/>
          <w:bCs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2F6CF521" w14:textId="77777777" w:rsidR="00211130" w:rsidRPr="0094512B" w:rsidRDefault="00211130" w:rsidP="00B877EF">
      <w:pPr>
        <w:pStyle w:val="Nadpis1"/>
        <w:tabs>
          <w:tab w:val="left" w:pos="567"/>
        </w:tabs>
        <w:jc w:val="both"/>
      </w:pPr>
      <w:bookmarkStart w:id="9" w:name="_Toc520713864"/>
      <w:bookmarkStart w:id="10" w:name="_Toc520714001"/>
      <w:bookmarkStart w:id="11" w:name="_Ref520788520"/>
      <w:bookmarkStart w:id="12" w:name="_Toc15355777"/>
      <w:r w:rsidRPr="0094512B">
        <w:t>Bezpečnost a ochrana zdraví</w:t>
      </w:r>
      <w:bookmarkEnd w:id="9"/>
      <w:bookmarkEnd w:id="10"/>
      <w:bookmarkEnd w:id="11"/>
      <w:bookmarkEnd w:id="12"/>
    </w:p>
    <w:p w14:paraId="0204B767"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09FC97AE"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3A53969A"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33C558B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w:t>
      </w:r>
      <w:r w:rsidRPr="004D1F06">
        <w:rPr>
          <w:b w:val="0"/>
          <w:bCs w:val="0"/>
          <w:sz w:val="22"/>
          <w:szCs w:val="22"/>
        </w:rPr>
        <w:lastRenderedPageBreak/>
        <w:t>se zjištěnými skutečnostmi a určit způsob ochrany a prevence úrazů a jiného poškození zdraví. Kopii záznamu o provedeném školení předá zhotovitel objednateli.</w:t>
      </w:r>
    </w:p>
    <w:p w14:paraId="34EA5487" w14:textId="77777777" w:rsidR="00211130" w:rsidRPr="0094512B" w:rsidRDefault="00211130" w:rsidP="00B877EF">
      <w:pPr>
        <w:pStyle w:val="Nadpis1"/>
        <w:tabs>
          <w:tab w:val="left" w:pos="567"/>
        </w:tabs>
        <w:jc w:val="both"/>
      </w:pPr>
      <w:bookmarkStart w:id="13" w:name="_Toc520713866"/>
      <w:bookmarkStart w:id="14" w:name="_Toc520714003"/>
      <w:bookmarkStart w:id="15" w:name="_Toc15355779"/>
      <w:r w:rsidRPr="0094512B">
        <w:t>Zkoušky</w:t>
      </w:r>
    </w:p>
    <w:bookmarkEnd w:id="13"/>
    <w:bookmarkEnd w:id="14"/>
    <w:bookmarkEnd w:id="15"/>
    <w:p w14:paraId="1CB9A147" w14:textId="77777777" w:rsidR="00CE3497" w:rsidRPr="00CE3497" w:rsidRDefault="00CE3497" w:rsidP="00B877EF">
      <w:pPr>
        <w:pStyle w:val="Nadpis2"/>
        <w:tabs>
          <w:tab w:val="left" w:pos="567"/>
        </w:tabs>
        <w:ind w:left="0" w:firstLine="0"/>
        <w:jc w:val="both"/>
        <w:rPr>
          <w:b w:val="0"/>
          <w:bCs w:val="0"/>
          <w:sz w:val="22"/>
          <w:szCs w:val="22"/>
        </w:rPr>
      </w:pPr>
      <w:r w:rsidRPr="00CE3497">
        <w:rPr>
          <w:b w:val="0"/>
          <w:bCs w:val="0"/>
          <w:sz w:val="22"/>
          <w:szCs w:val="22"/>
        </w:rPr>
        <w:t>Zhotovitel provede pro dílo veškerá kontrolní měření.</w:t>
      </w:r>
    </w:p>
    <w:p w14:paraId="186CD94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22D8C413"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70E6DEB9"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3FB4688"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39CDBBD4"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4AB877D" w14:textId="77777777" w:rsidR="00211130" w:rsidRPr="0094512B" w:rsidRDefault="00211130" w:rsidP="00B877EF">
      <w:pPr>
        <w:pStyle w:val="Nadpis1"/>
        <w:tabs>
          <w:tab w:val="left" w:pos="567"/>
        </w:tabs>
        <w:jc w:val="both"/>
      </w:pPr>
      <w:r w:rsidRPr="0094512B">
        <w:t>Stavební deník</w:t>
      </w:r>
    </w:p>
    <w:p w14:paraId="63798739"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a jeho prováděcí vyhlášky č. 499/2006 Sb.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4845741E" w14:textId="77777777" w:rsidR="00211130" w:rsidRPr="004D1F06" w:rsidRDefault="00211130" w:rsidP="00B877EF">
      <w:pPr>
        <w:pStyle w:val="Nadpis2"/>
        <w:tabs>
          <w:tab w:val="left" w:pos="567"/>
        </w:tabs>
        <w:ind w:left="0" w:firstLine="0"/>
        <w:rPr>
          <w:b w:val="0"/>
          <w:bCs w:val="0"/>
          <w:sz w:val="22"/>
          <w:szCs w:val="22"/>
        </w:rPr>
      </w:pPr>
      <w:r w:rsidRPr="004D1F06">
        <w:rPr>
          <w:b w:val="0"/>
          <w:bCs w:val="0"/>
          <w:sz w:val="22"/>
          <w:szCs w:val="22"/>
        </w:rPr>
        <w:t>Ve stavební</w:t>
      </w:r>
      <w:r w:rsidR="0053434D">
        <w:rPr>
          <w:b w:val="0"/>
          <w:bCs w:val="0"/>
          <w:sz w:val="22"/>
          <w:szCs w:val="22"/>
        </w:rPr>
        <w:t>m</w:t>
      </w:r>
      <w:r w:rsidRPr="004D1F06">
        <w:rPr>
          <w:b w:val="0"/>
          <w:bCs w:val="0"/>
          <w:sz w:val="22"/>
          <w:szCs w:val="22"/>
        </w:rPr>
        <w:t xml:space="preserve"> deníku musí být vedeno mimo jiné:</w:t>
      </w:r>
    </w:p>
    <w:p w14:paraId="2B8477A5" w14:textId="77777777" w:rsidR="00211130" w:rsidRPr="0094512B" w:rsidRDefault="00211130" w:rsidP="00B877EF">
      <w:pPr>
        <w:numPr>
          <w:ilvl w:val="0"/>
          <w:numId w:val="3"/>
        </w:numPr>
        <w:tabs>
          <w:tab w:val="left" w:pos="567"/>
        </w:tabs>
      </w:pPr>
      <w:r>
        <w:t>n</w:t>
      </w:r>
      <w:r w:rsidRPr="0094512B">
        <w:t>ázev, sídlo, IČO zhotovitele</w:t>
      </w:r>
      <w:r>
        <w:t>,</w:t>
      </w:r>
    </w:p>
    <w:p w14:paraId="13EEB921" w14:textId="77777777" w:rsidR="00211130" w:rsidRPr="0094512B" w:rsidRDefault="00211130" w:rsidP="00B877EF">
      <w:pPr>
        <w:numPr>
          <w:ilvl w:val="0"/>
          <w:numId w:val="3"/>
        </w:numPr>
        <w:tabs>
          <w:tab w:val="left" w:pos="567"/>
        </w:tabs>
      </w:pPr>
      <w:r>
        <w:t>n</w:t>
      </w:r>
      <w:r w:rsidRPr="0094512B">
        <w:t>ázev, sídlo, IČO objednatele</w:t>
      </w:r>
      <w:r>
        <w:t>,</w:t>
      </w:r>
    </w:p>
    <w:p w14:paraId="4840E5B4" w14:textId="77777777" w:rsidR="00211130" w:rsidRPr="0094512B" w:rsidRDefault="00211130" w:rsidP="00B877EF">
      <w:pPr>
        <w:numPr>
          <w:ilvl w:val="0"/>
          <w:numId w:val="3"/>
        </w:numPr>
        <w:tabs>
          <w:tab w:val="left" w:pos="567"/>
        </w:tabs>
      </w:pPr>
      <w:r>
        <w:t>n</w:t>
      </w:r>
      <w:r w:rsidRPr="0094512B">
        <w:t>ázev, sídlo, IČO zpracovatele projektové dokumentace</w:t>
      </w:r>
      <w:r>
        <w:t>,</w:t>
      </w:r>
    </w:p>
    <w:p w14:paraId="7CB90580" w14:textId="77777777" w:rsidR="00211130" w:rsidRPr="0094512B" w:rsidRDefault="00211130" w:rsidP="00B877EF">
      <w:pPr>
        <w:numPr>
          <w:ilvl w:val="0"/>
          <w:numId w:val="3"/>
        </w:numPr>
        <w:tabs>
          <w:tab w:val="left" w:pos="567"/>
        </w:tabs>
      </w:pPr>
      <w:r>
        <w:t>n</w:t>
      </w:r>
      <w:r w:rsidRPr="0094512B">
        <w:t>ázev, sídlo, IČO firmy vykonávající technický dozor investora</w:t>
      </w:r>
      <w:r>
        <w:t>,</w:t>
      </w:r>
    </w:p>
    <w:p w14:paraId="6114FAE8" w14:textId="77777777" w:rsidR="00211130" w:rsidRPr="0094512B" w:rsidRDefault="00211130" w:rsidP="00B877EF">
      <w:pPr>
        <w:numPr>
          <w:ilvl w:val="0"/>
          <w:numId w:val="3"/>
        </w:numPr>
        <w:tabs>
          <w:tab w:val="left" w:pos="567"/>
        </w:tabs>
      </w:pPr>
      <w:r>
        <w:t>p</w:t>
      </w:r>
      <w:r w:rsidRPr="0094512B">
        <w:t>řehled všech provedených zkoušek jakosti</w:t>
      </w:r>
      <w:r>
        <w:t>,</w:t>
      </w:r>
    </w:p>
    <w:p w14:paraId="7CEA7669" w14:textId="77777777" w:rsidR="00211130" w:rsidRPr="00E42CB0" w:rsidRDefault="00211130" w:rsidP="00B877EF">
      <w:pPr>
        <w:numPr>
          <w:ilvl w:val="0"/>
          <w:numId w:val="3"/>
        </w:numPr>
        <w:tabs>
          <w:tab w:val="left" w:pos="567"/>
        </w:tabs>
      </w:pPr>
      <w:r>
        <w:t>s</w:t>
      </w:r>
      <w:r w:rsidRPr="0094512B">
        <w:t>eznam dokumentace stavby včetně všech změn a doplňků</w:t>
      </w:r>
      <w:r>
        <w:t>,</w:t>
      </w:r>
    </w:p>
    <w:p w14:paraId="49CD9C12" w14:textId="77777777" w:rsidR="00211130" w:rsidRPr="00E42CB0" w:rsidRDefault="00211130" w:rsidP="00B877EF">
      <w:pPr>
        <w:numPr>
          <w:ilvl w:val="0"/>
          <w:numId w:val="3"/>
        </w:numPr>
        <w:tabs>
          <w:tab w:val="left" w:pos="567"/>
        </w:tabs>
      </w:pPr>
      <w:r>
        <w:t>s</w:t>
      </w:r>
      <w:r w:rsidRPr="0094512B">
        <w:t>eznam dokladů a úředních opatření týkajících se stavby</w:t>
      </w:r>
      <w:r>
        <w:t>.</w:t>
      </w:r>
    </w:p>
    <w:p w14:paraId="6FE9372D"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60F6B4FA"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Zápisy ve stavebním deníku se nepovažují za změnu smlouvy, ale slouží jako doklad pro vypracování doplňků a změn smlouvy o dílo.</w:t>
      </w:r>
    </w:p>
    <w:p w14:paraId="7389CFEE" w14:textId="77777777" w:rsidR="00211130" w:rsidRPr="0094512B" w:rsidRDefault="00211130" w:rsidP="00B877EF">
      <w:pPr>
        <w:pStyle w:val="Nadpis1"/>
        <w:tabs>
          <w:tab w:val="left" w:pos="567"/>
        </w:tabs>
        <w:jc w:val="both"/>
      </w:pPr>
      <w:bookmarkStart w:id="16" w:name="_Ref442249516"/>
      <w:r w:rsidRPr="0094512B">
        <w:lastRenderedPageBreak/>
        <w:t>Předání a převzetí díla</w:t>
      </w:r>
      <w:bookmarkEnd w:id="16"/>
    </w:p>
    <w:p w14:paraId="08FAD9F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A89BAE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30D49473" w14:textId="77777777" w:rsidR="00211130" w:rsidRPr="0094512B" w:rsidRDefault="00211130" w:rsidP="00B877EF">
      <w:pPr>
        <w:numPr>
          <w:ilvl w:val="0"/>
          <w:numId w:val="3"/>
        </w:numPr>
        <w:tabs>
          <w:tab w:val="left" w:pos="567"/>
        </w:tabs>
      </w:pPr>
      <w:r w:rsidRPr="0094512B">
        <w:t>provedení kompletního díla bez vad a nedodělků – ověřuje se prohlídkou v místě plnění, včetně prověření funkčnosti díla – a provedení veš</w:t>
      </w:r>
      <w:r>
        <w:t>kerých zkoušek, revizí a atestů,</w:t>
      </w:r>
    </w:p>
    <w:p w14:paraId="664FD9C4" w14:textId="264C26AB" w:rsidR="00211130" w:rsidRPr="0094512B" w:rsidRDefault="00211130" w:rsidP="00B877EF">
      <w:pPr>
        <w:numPr>
          <w:ilvl w:val="0"/>
          <w:numId w:val="3"/>
        </w:numPr>
        <w:tabs>
          <w:tab w:val="left" w:pos="567"/>
        </w:tabs>
      </w:pPr>
      <w:r w:rsidRPr="0094512B">
        <w:t xml:space="preserve">předání kompletní požadované dokumentace podle </w:t>
      </w:r>
      <w:r w:rsidR="00682AC1">
        <w:t>článku</w:t>
      </w:r>
      <w:r>
        <w:t xml:space="preserve"> </w:t>
      </w:r>
      <w:r w:rsidR="00AB7E66">
        <w:t xml:space="preserve">12.6 </w:t>
      </w:r>
      <w:r w:rsidRPr="0094512B">
        <w:t xml:space="preserve">ověřuje se kontrolou rozsahu </w:t>
      </w:r>
      <w:r>
        <w:t>a obsahu předávané dokumentace.</w:t>
      </w:r>
    </w:p>
    <w:p w14:paraId="206213D0"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Předání a převzetí díla musí předcházet: </w:t>
      </w:r>
    </w:p>
    <w:p w14:paraId="6D9EE3B5" w14:textId="77777777" w:rsidR="00211130" w:rsidRPr="0094512B" w:rsidRDefault="00211130" w:rsidP="00B877EF">
      <w:pPr>
        <w:numPr>
          <w:ilvl w:val="0"/>
          <w:numId w:val="3"/>
        </w:numPr>
        <w:tabs>
          <w:tab w:val="left" w:pos="567"/>
        </w:tabs>
      </w:pPr>
      <w:r w:rsidRPr="0094512B">
        <w:t>provedení zkušebního provozu</w:t>
      </w:r>
      <w:r>
        <w:t>, pokud jej objednatel požaduje,</w:t>
      </w:r>
    </w:p>
    <w:p w14:paraId="03928C18" w14:textId="77777777" w:rsidR="00211130" w:rsidRPr="0094512B" w:rsidRDefault="00211130" w:rsidP="00B877EF">
      <w:pPr>
        <w:numPr>
          <w:ilvl w:val="0"/>
          <w:numId w:val="3"/>
        </w:numPr>
        <w:tabs>
          <w:tab w:val="left" w:pos="567"/>
        </w:tabs>
      </w:pPr>
      <w:r w:rsidRPr="0094512B">
        <w:t xml:space="preserve">kolaudační řízení, případně veškerá jiná nezbytná veřejnoprávní </w:t>
      </w:r>
      <w:proofErr w:type="gramStart"/>
      <w:r w:rsidRPr="0094512B">
        <w:t>př</w:t>
      </w:r>
      <w:r>
        <w:t>evzetí</w:t>
      </w:r>
      <w:proofErr w:type="gramEnd"/>
      <w:r>
        <w:t xml:space="preserve"> pokud to vyžaduje zákon,</w:t>
      </w:r>
    </w:p>
    <w:p w14:paraId="28153994" w14:textId="77777777" w:rsidR="00211130" w:rsidRPr="0094512B" w:rsidRDefault="00211130" w:rsidP="00B877EF">
      <w:pPr>
        <w:numPr>
          <w:ilvl w:val="0"/>
          <w:numId w:val="3"/>
        </w:numPr>
        <w:tabs>
          <w:tab w:val="left" w:pos="567"/>
        </w:tabs>
      </w:pPr>
      <w:r w:rsidRPr="0094512B">
        <w:t>technické dílčí přejímky, čímž se rozumí technické kontroly díla včetně elektrotechnic</w:t>
      </w:r>
      <w:r>
        <w:t>kých a elektronických zařízení.</w:t>
      </w:r>
    </w:p>
    <w:p w14:paraId="514EB9D5"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543BFCC4"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1C5CC39F" w14:textId="77777777" w:rsidR="00211130" w:rsidRPr="004D1F06" w:rsidRDefault="00211130" w:rsidP="00B877EF">
      <w:pPr>
        <w:pStyle w:val="Nadpis2"/>
        <w:tabs>
          <w:tab w:val="left" w:pos="567"/>
        </w:tabs>
        <w:ind w:left="0" w:firstLine="0"/>
        <w:jc w:val="both"/>
        <w:rPr>
          <w:b w:val="0"/>
          <w:bCs w:val="0"/>
          <w:sz w:val="22"/>
          <w:szCs w:val="22"/>
        </w:rPr>
      </w:pPr>
      <w:bookmarkStart w:id="17" w:name="_Ref444068529"/>
      <w:r w:rsidRPr="004D1F06">
        <w:rPr>
          <w:b w:val="0"/>
          <w:bCs w:val="0"/>
          <w:sz w:val="22"/>
          <w:szCs w:val="22"/>
        </w:rPr>
        <w:t>K přejímacímu řízení je zhotovitel povinen předložit objednateli zejména:</w:t>
      </w:r>
      <w:bookmarkEnd w:id="17"/>
    </w:p>
    <w:p w14:paraId="2DC96B20" w14:textId="77777777" w:rsidR="00211130" w:rsidRPr="0094512B" w:rsidRDefault="00211130" w:rsidP="00B877EF">
      <w:pPr>
        <w:numPr>
          <w:ilvl w:val="0"/>
          <w:numId w:val="3"/>
        </w:numPr>
        <w:tabs>
          <w:tab w:val="left" w:pos="567"/>
        </w:tabs>
      </w:pPr>
      <w:r w:rsidRPr="0094512B">
        <w:t>dokumentaci skutečného provedení stavby, a to vžd</w:t>
      </w:r>
      <w:r>
        <w:t xml:space="preserve">y ve </w:t>
      </w:r>
      <w:r w:rsidR="005B47A7">
        <w:t>3</w:t>
      </w:r>
      <w:r>
        <w:t xml:space="preserve"> vyhotoveních včetně,</w:t>
      </w:r>
    </w:p>
    <w:p w14:paraId="231F8597" w14:textId="77777777" w:rsidR="00211130" w:rsidRDefault="00211130" w:rsidP="00B877EF">
      <w:pPr>
        <w:numPr>
          <w:ilvl w:val="0"/>
          <w:numId w:val="3"/>
        </w:numPr>
        <w:tabs>
          <w:tab w:val="left" w:pos="567"/>
        </w:tabs>
      </w:pPr>
      <w:r w:rsidRPr="0094512B">
        <w:t>zápisy a osvědčení o provedených zkouškách použitých materiálů a veškerých zkouškách předepsaných projektovou dokumentací, příslušnými předpisy, n</w:t>
      </w:r>
      <w:r>
        <w:t>ormami, případně touto smlouvou,</w:t>
      </w:r>
    </w:p>
    <w:p w14:paraId="4C489DAB" w14:textId="77777777" w:rsidR="00211130" w:rsidRPr="0094512B" w:rsidRDefault="00211130" w:rsidP="00B877EF">
      <w:pPr>
        <w:numPr>
          <w:ilvl w:val="0"/>
          <w:numId w:val="3"/>
        </w:numPr>
        <w:tabs>
          <w:tab w:val="left" w:pos="567"/>
        </w:tabs>
      </w:pPr>
      <w:r w:rsidRPr="0094512B">
        <w:t>zkušební protokoly o zkouškách prováděný</w:t>
      </w:r>
      <w:r>
        <w:t>ch zhotovitelem a jeho partnery,</w:t>
      </w:r>
    </w:p>
    <w:p w14:paraId="5127F362" w14:textId="77777777" w:rsidR="00211130" w:rsidRPr="0094512B" w:rsidRDefault="00211130" w:rsidP="00B877EF">
      <w:pPr>
        <w:numPr>
          <w:ilvl w:val="0"/>
          <w:numId w:val="3"/>
        </w:numPr>
        <w:tabs>
          <w:tab w:val="left" w:pos="567"/>
        </w:tabs>
      </w:pPr>
      <w:r w:rsidRPr="0094512B">
        <w:t>zápisy o prověření prací a dodávek zak</w:t>
      </w:r>
      <w:r>
        <w:t>rytých v průběhu provedení díla</w:t>
      </w:r>
      <w:r w:rsidR="00CE3497">
        <w:t xml:space="preserve"> včetně fotodokumentace,</w:t>
      </w:r>
    </w:p>
    <w:p w14:paraId="0071F23C" w14:textId="77777777" w:rsidR="00211130" w:rsidRPr="0094512B" w:rsidRDefault="00211130" w:rsidP="00B877EF">
      <w:pPr>
        <w:numPr>
          <w:ilvl w:val="0"/>
          <w:numId w:val="3"/>
        </w:numPr>
        <w:tabs>
          <w:tab w:val="left" w:pos="567"/>
        </w:tabs>
      </w:pPr>
      <w:r w:rsidRPr="0094512B">
        <w:t>zápisy o výsledcích individuálního a komplexního vyzk</w:t>
      </w:r>
      <w:r>
        <w:t>oušení technologického zařízení,</w:t>
      </w:r>
    </w:p>
    <w:p w14:paraId="2E66A5EA" w14:textId="77777777" w:rsidR="00211130" w:rsidRPr="0094512B" w:rsidRDefault="00211130" w:rsidP="00B877EF">
      <w:pPr>
        <w:numPr>
          <w:ilvl w:val="0"/>
          <w:numId w:val="3"/>
        </w:numPr>
        <w:tabs>
          <w:tab w:val="left" w:pos="567"/>
        </w:tabs>
      </w:pPr>
      <w:r w:rsidRPr="0094512B">
        <w:t>deník víceprací, odpočtů a změn oproti s</w:t>
      </w:r>
      <w:r>
        <w:t>chválené projektové dokumentaci,</w:t>
      </w:r>
    </w:p>
    <w:p w14:paraId="32F7CBBD" w14:textId="77777777" w:rsidR="00211130" w:rsidRPr="0094512B" w:rsidRDefault="00211130" w:rsidP="00B877EF">
      <w:pPr>
        <w:numPr>
          <w:ilvl w:val="0"/>
          <w:numId w:val="3"/>
        </w:numPr>
        <w:tabs>
          <w:tab w:val="left" w:pos="567"/>
        </w:tabs>
      </w:pPr>
      <w:r>
        <w:t>stavební a montážní deníky,</w:t>
      </w:r>
    </w:p>
    <w:p w14:paraId="674FECCF" w14:textId="77777777" w:rsidR="00211130" w:rsidRPr="0094512B" w:rsidRDefault="00211130" w:rsidP="00B877EF">
      <w:pPr>
        <w:numPr>
          <w:ilvl w:val="0"/>
          <w:numId w:val="3"/>
        </w:numPr>
        <w:tabs>
          <w:tab w:val="left" w:pos="567"/>
        </w:tabs>
      </w:pPr>
      <w:r w:rsidRPr="0094512B">
        <w:t>doklady vydané v souladu s vyhláškou č. 268/2009 Sb., o technických požadavcích na výstavb</w:t>
      </w:r>
      <w:r>
        <w:t>u, ve znění pozdějších předpisů,</w:t>
      </w:r>
    </w:p>
    <w:p w14:paraId="003CACEA" w14:textId="77777777" w:rsidR="00CE3497" w:rsidRDefault="00211130" w:rsidP="00B877EF">
      <w:pPr>
        <w:numPr>
          <w:ilvl w:val="0"/>
          <w:numId w:val="3"/>
        </w:numPr>
        <w:tabs>
          <w:tab w:val="left" w:pos="567"/>
        </w:tabs>
      </w:pPr>
      <w:r w:rsidRPr="0094512B">
        <w:t>další doklady požadované obecně závaznými právními předpisy o provedení dalších správních řízení a doklady potřebné k užívání díla a dispozici s</w:t>
      </w:r>
      <w:r w:rsidR="00CE3497">
        <w:t> </w:t>
      </w:r>
      <w:r w:rsidRPr="0094512B">
        <w:t>ním</w:t>
      </w:r>
    </w:p>
    <w:p w14:paraId="32C2316D" w14:textId="77777777" w:rsidR="00211130" w:rsidRPr="00CE3497" w:rsidRDefault="00CE3497" w:rsidP="00B877EF">
      <w:pPr>
        <w:widowControl w:val="0"/>
        <w:numPr>
          <w:ilvl w:val="0"/>
          <w:numId w:val="3"/>
        </w:numPr>
        <w:tabs>
          <w:tab w:val="left" w:pos="567"/>
        </w:tabs>
        <w:rPr>
          <w:sz w:val="24"/>
          <w:szCs w:val="20"/>
        </w:rPr>
      </w:pPr>
      <w:r>
        <w:t>fotodokumentaci průběžně pořízenou během stavby díla (řádně datovanou a popsanou)</w:t>
      </w:r>
      <w:r w:rsidR="00211130" w:rsidRPr="0094512B">
        <w:t>.</w:t>
      </w:r>
    </w:p>
    <w:p w14:paraId="5EEEE0B7"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je oprávněn předávané dílo nepřevzít, pokud:</w:t>
      </w:r>
    </w:p>
    <w:p w14:paraId="0D2FA499" w14:textId="77777777" w:rsidR="00211130" w:rsidRPr="0094512B" w:rsidRDefault="00211130" w:rsidP="00B877EF">
      <w:pPr>
        <w:numPr>
          <w:ilvl w:val="0"/>
          <w:numId w:val="3"/>
        </w:numPr>
        <w:tabs>
          <w:tab w:val="left" w:pos="567"/>
        </w:tabs>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77CA4C6F" w14:textId="4D2A8F46" w:rsidR="00211130" w:rsidRPr="0094512B" w:rsidRDefault="00211130" w:rsidP="00B877EF">
      <w:pPr>
        <w:numPr>
          <w:ilvl w:val="0"/>
          <w:numId w:val="3"/>
        </w:numPr>
        <w:tabs>
          <w:tab w:val="left" w:pos="567"/>
        </w:tabs>
      </w:pPr>
      <w:r w:rsidRPr="0094512B">
        <w:t>zhotovitel nepředá dokumentaci stanovenou v</w:t>
      </w:r>
      <w:r>
        <w:t> </w:t>
      </w:r>
      <w:r w:rsidR="00682AC1" w:rsidRPr="00682AC1">
        <w:t>článku</w:t>
      </w:r>
      <w:r>
        <w:t xml:space="preserve"> </w:t>
      </w:r>
      <w:r w:rsidR="00AB7E66">
        <w:t>12.6</w:t>
      </w:r>
      <w:r w:rsidRPr="0094512B">
        <w:t xml:space="preserve"> nebo některý doklad, jež má být její součástí.</w:t>
      </w:r>
    </w:p>
    <w:p w14:paraId="26E329C6"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73C656A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AF87BE6"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lastRenderedPageBreak/>
        <w:t>O předání a převzetí jednotlivých etap a následně předávaného díla se pořídí protokol o předání a převzetí díla (dále jen „protokol“), který musí obsahovat alespoň:</w:t>
      </w:r>
    </w:p>
    <w:p w14:paraId="49B5F800" w14:textId="77777777" w:rsidR="00211130" w:rsidRPr="0094512B" w:rsidRDefault="00211130" w:rsidP="00682AC1">
      <w:pPr>
        <w:numPr>
          <w:ilvl w:val="0"/>
          <w:numId w:val="3"/>
        </w:numPr>
        <w:tabs>
          <w:tab w:val="left" w:pos="567"/>
          <w:tab w:val="left" w:pos="851"/>
        </w:tabs>
      </w:pPr>
      <w:r>
        <w:t>popis předávaného díla,</w:t>
      </w:r>
    </w:p>
    <w:p w14:paraId="64F802D9" w14:textId="77777777" w:rsidR="00211130" w:rsidRPr="0094512B" w:rsidRDefault="00211130" w:rsidP="00682AC1">
      <w:pPr>
        <w:numPr>
          <w:ilvl w:val="0"/>
          <w:numId w:val="3"/>
        </w:numPr>
        <w:tabs>
          <w:tab w:val="left" w:pos="567"/>
          <w:tab w:val="left" w:pos="851"/>
        </w:tabs>
      </w:pPr>
      <w:r w:rsidRPr="0094512B">
        <w:t>zhod</w:t>
      </w:r>
      <w:r>
        <w:t>nocení kvality předávaného díla,</w:t>
      </w:r>
    </w:p>
    <w:p w14:paraId="1992196C" w14:textId="77777777" w:rsidR="00211130" w:rsidRPr="0094512B" w:rsidRDefault="00211130" w:rsidP="00682AC1">
      <w:pPr>
        <w:numPr>
          <w:ilvl w:val="0"/>
          <w:numId w:val="3"/>
        </w:numPr>
        <w:tabs>
          <w:tab w:val="left" w:pos="567"/>
          <w:tab w:val="left" w:pos="851"/>
        </w:tabs>
      </w:pPr>
      <w:r w:rsidRPr="0094512B">
        <w:t>soupis vad a nedodělků, p</w:t>
      </w:r>
      <w:r>
        <w:t>okud je předávané dílo vykazuje,</w:t>
      </w:r>
    </w:p>
    <w:p w14:paraId="14E60EDE" w14:textId="77777777" w:rsidR="00211130" w:rsidRPr="0094512B" w:rsidRDefault="00211130" w:rsidP="00682AC1">
      <w:pPr>
        <w:numPr>
          <w:ilvl w:val="0"/>
          <w:numId w:val="3"/>
        </w:numPr>
        <w:tabs>
          <w:tab w:val="left" w:pos="567"/>
          <w:tab w:val="left" w:pos="851"/>
        </w:tabs>
      </w:pPr>
      <w:r w:rsidRPr="0094512B">
        <w:t>způsob odstra</w:t>
      </w:r>
      <w:r>
        <w:t>nění případných vad a nedodělků,</w:t>
      </w:r>
    </w:p>
    <w:p w14:paraId="58D50AD3" w14:textId="77777777" w:rsidR="00211130" w:rsidRPr="0094512B" w:rsidRDefault="00211130" w:rsidP="00682AC1">
      <w:pPr>
        <w:numPr>
          <w:ilvl w:val="0"/>
          <w:numId w:val="3"/>
        </w:numPr>
        <w:tabs>
          <w:tab w:val="left" w:pos="567"/>
          <w:tab w:val="left" w:pos="851"/>
        </w:tabs>
      </w:pPr>
      <w:r w:rsidRPr="0094512B">
        <w:t>lhůta k odstra</w:t>
      </w:r>
      <w:r>
        <w:t>nění případných vad a nedodělků,</w:t>
      </w:r>
    </w:p>
    <w:p w14:paraId="000D38FE" w14:textId="77777777" w:rsidR="00211130" w:rsidRPr="0094512B" w:rsidRDefault="00211130" w:rsidP="00682AC1">
      <w:pPr>
        <w:numPr>
          <w:ilvl w:val="0"/>
          <w:numId w:val="3"/>
        </w:numPr>
        <w:tabs>
          <w:tab w:val="left" w:pos="567"/>
          <w:tab w:val="left" w:pos="851"/>
        </w:tabs>
      </w:pPr>
      <w:r w:rsidRPr="0094512B">
        <w:t>výsledek přej</w:t>
      </w:r>
      <w:r>
        <w:t>ímacího řízení,</w:t>
      </w:r>
    </w:p>
    <w:p w14:paraId="165010D0" w14:textId="77777777" w:rsidR="00211130" w:rsidRPr="0094512B" w:rsidRDefault="00211130" w:rsidP="00682AC1">
      <w:pPr>
        <w:numPr>
          <w:ilvl w:val="0"/>
          <w:numId w:val="3"/>
        </w:numPr>
        <w:tabs>
          <w:tab w:val="left" w:pos="567"/>
          <w:tab w:val="left" w:pos="851"/>
        </w:tabs>
      </w:pPr>
      <w:r w:rsidRPr="0094512B">
        <w:t>podpisy zástupců obou smluvních stran, kteří př</w:t>
      </w:r>
      <w:r>
        <w:t>edání a převzetí díla provedli.</w:t>
      </w:r>
    </w:p>
    <w:p w14:paraId="18A1B94F"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0F4EC03F"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5B31E92D"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24CB4526"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2528965A"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211CC27B" w14:textId="77777777" w:rsidR="00211130" w:rsidRPr="0094512B" w:rsidRDefault="00211130" w:rsidP="00B877EF">
      <w:pPr>
        <w:pStyle w:val="Nadpis1"/>
        <w:tabs>
          <w:tab w:val="left" w:pos="567"/>
        </w:tabs>
      </w:pPr>
      <w:bookmarkStart w:id="18" w:name="_Toc520713862"/>
      <w:bookmarkStart w:id="19" w:name="_Toc520713999"/>
      <w:bookmarkStart w:id="20" w:name="_Toc15355775"/>
      <w:r w:rsidRPr="0094512B">
        <w:t>Vlastnické právo a nebezpečí škody</w:t>
      </w:r>
      <w:bookmarkEnd w:id="18"/>
      <w:bookmarkEnd w:id="19"/>
      <w:bookmarkEnd w:id="20"/>
    </w:p>
    <w:p w14:paraId="675D9C9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0D4DE1C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7FDBE968" w14:textId="77777777" w:rsidR="00211130" w:rsidRPr="0094512B" w:rsidRDefault="00211130" w:rsidP="00B877EF">
      <w:pPr>
        <w:pStyle w:val="Nadpis1"/>
        <w:tabs>
          <w:tab w:val="left" w:pos="567"/>
        </w:tabs>
        <w:jc w:val="both"/>
      </w:pPr>
      <w:bookmarkStart w:id="21" w:name="_Ref442185833"/>
      <w:r w:rsidRPr="0094512B">
        <w:t>Záruky</w:t>
      </w:r>
      <w:bookmarkEnd w:id="21"/>
    </w:p>
    <w:p w14:paraId="3296319E" w14:textId="5DCE2AA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w:t>
      </w:r>
      <w:r w:rsidR="00425619">
        <w:rPr>
          <w:b w:val="0"/>
          <w:bCs w:val="0"/>
          <w:sz w:val="22"/>
          <w:szCs w:val="22"/>
        </w:rPr>
        <w:t xml:space="preserve">pro provádění stavby </w:t>
      </w:r>
      <w:r w:rsidRPr="004D1F06">
        <w:rPr>
          <w:b w:val="0"/>
          <w:bCs w:val="0"/>
          <w:sz w:val="22"/>
          <w:szCs w:val="22"/>
        </w:rPr>
        <w:t xml:space="preserve">a výkazu výměr, obecně závazných právních předpisů, norem a této smlouvy, dále vlastnosti </w:t>
      </w:r>
      <w:r w:rsidR="0091062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46FA5789" w14:textId="26466EE4"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w:t>
      </w:r>
      <w:r w:rsidR="00682AC1">
        <w:rPr>
          <w:b w:val="0"/>
          <w:bCs w:val="0"/>
          <w:sz w:val="22"/>
          <w:szCs w:val="22"/>
        </w:rPr>
        <w:t xml:space="preserve"> článku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0CFCF425" w14:textId="77777777" w:rsidR="00211130" w:rsidRPr="004D1F06" w:rsidRDefault="00E340CD" w:rsidP="00B877EF">
      <w:pPr>
        <w:pStyle w:val="Nadpis2"/>
        <w:tabs>
          <w:tab w:val="left" w:pos="567"/>
        </w:tabs>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xml:space="preserve">. Oznámení o vadě musí mimo jiné obsahovat stručný popis vzniklé vady, místo a </w:t>
      </w:r>
      <w:r w:rsidR="00211130" w:rsidRPr="004D1F06">
        <w:rPr>
          <w:b w:val="0"/>
          <w:bCs w:val="0"/>
          <w:sz w:val="22"/>
          <w:szCs w:val="22"/>
        </w:rPr>
        <w:lastRenderedPageBreak/>
        <w:t>způsob, jakým k závadě došlo a jak se projevuje.</w:t>
      </w:r>
    </w:p>
    <w:p w14:paraId="5F2EECF5"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264551B7" w14:textId="77777777" w:rsidR="00211130" w:rsidRPr="004D1F06" w:rsidRDefault="00211130" w:rsidP="00B877EF">
      <w:pPr>
        <w:pStyle w:val="Nadpis2"/>
        <w:tabs>
          <w:tab w:val="left" w:pos="567"/>
        </w:tabs>
        <w:ind w:left="0" w:firstLine="0"/>
        <w:jc w:val="both"/>
        <w:rPr>
          <w:b w:val="0"/>
          <w:bCs w:val="0"/>
          <w:sz w:val="22"/>
          <w:szCs w:val="22"/>
        </w:rPr>
      </w:pPr>
      <w:bookmarkStart w:id="22"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2"/>
    </w:p>
    <w:p w14:paraId="4C5CA3BC" w14:textId="414CE563" w:rsidR="00211130" w:rsidRPr="003C7A6F"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w:t>
      </w:r>
      <w:r w:rsidR="00682AC1">
        <w:rPr>
          <w:b w:val="0"/>
          <w:bCs w:val="0"/>
          <w:sz w:val="22"/>
          <w:szCs w:val="22"/>
        </w:rPr>
        <w:t xml:space="preserve">článku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w:t>
      </w:r>
      <w:r w:rsidR="00682AC1">
        <w:rPr>
          <w:b w:val="0"/>
          <w:bCs w:val="0"/>
          <w:sz w:val="22"/>
          <w:szCs w:val="22"/>
        </w:rPr>
        <w:t>článku</w:t>
      </w:r>
      <w:r w:rsidRPr="004D1F06">
        <w:rPr>
          <w:b w:val="0"/>
          <w:bCs w:val="0"/>
          <w:sz w:val="22"/>
          <w:szCs w:val="22"/>
        </w:rPr>
        <w:t xml:space="preserve">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9023D5D"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Práva a povinnosti </w:t>
      </w:r>
      <w:proofErr w:type="gramStart"/>
      <w:r w:rsidRPr="004D1F06">
        <w:rPr>
          <w:b w:val="0"/>
          <w:bCs w:val="0"/>
          <w:sz w:val="22"/>
          <w:szCs w:val="22"/>
        </w:rPr>
        <w:t>ze</w:t>
      </w:r>
      <w:proofErr w:type="gramEnd"/>
      <w:r w:rsidRPr="004D1F06">
        <w:rPr>
          <w:b w:val="0"/>
          <w:bCs w:val="0"/>
          <w:sz w:val="22"/>
          <w:szCs w:val="22"/>
        </w:rPr>
        <w:t xml:space="preserve"> zhotovitelem poskytnuté záruky nezanikají na předané části Díla ani odstoupením kterékoli ze smluvních stran od smlouvy.</w:t>
      </w:r>
    </w:p>
    <w:p w14:paraId="05F8D901" w14:textId="77777777"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08B7032C" w14:textId="77777777" w:rsidR="00211130" w:rsidRPr="0094512B" w:rsidRDefault="00211130" w:rsidP="00B877EF">
      <w:pPr>
        <w:pStyle w:val="Nadpis1"/>
        <w:tabs>
          <w:tab w:val="left" w:pos="567"/>
        </w:tabs>
      </w:pPr>
      <w:r w:rsidRPr="0094512B">
        <w:t>Vyšší moc</w:t>
      </w:r>
    </w:p>
    <w:p w14:paraId="70015485"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7E147297"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17D09DB" w14:textId="77777777" w:rsidR="00211130" w:rsidRPr="0094512B" w:rsidRDefault="00211130" w:rsidP="00B877EF">
      <w:pPr>
        <w:pStyle w:val="Nadpis1"/>
        <w:tabs>
          <w:tab w:val="left" w:pos="567"/>
        </w:tabs>
      </w:pPr>
      <w:r w:rsidRPr="0094512B">
        <w:t>Odstoupení od smlouvy</w:t>
      </w:r>
    </w:p>
    <w:p w14:paraId="64F01243"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68F99058" w14:textId="77777777" w:rsidR="00211130" w:rsidRPr="00717F98" w:rsidRDefault="00211130" w:rsidP="00B877EF">
      <w:pPr>
        <w:pStyle w:val="Nadpis2"/>
        <w:tabs>
          <w:tab w:val="left" w:pos="567"/>
        </w:tabs>
        <w:ind w:left="0" w:firstLine="0"/>
        <w:rPr>
          <w:b w:val="0"/>
          <w:bCs w:val="0"/>
          <w:sz w:val="22"/>
          <w:szCs w:val="22"/>
        </w:rPr>
      </w:pPr>
      <w:bookmarkStart w:id="23" w:name="_Ref480448787"/>
      <w:r w:rsidRPr="00717F98">
        <w:rPr>
          <w:b w:val="0"/>
          <w:bCs w:val="0"/>
          <w:sz w:val="22"/>
          <w:szCs w:val="22"/>
        </w:rPr>
        <w:t>Podstatné porušení smlouvy</w:t>
      </w:r>
      <w:bookmarkEnd w:id="23"/>
    </w:p>
    <w:p w14:paraId="49237169" w14:textId="77777777" w:rsidR="00211130" w:rsidRPr="0094512B" w:rsidRDefault="00211130" w:rsidP="00B877EF">
      <w:pPr>
        <w:tabs>
          <w:tab w:val="left" w:pos="567"/>
        </w:tabs>
      </w:pPr>
      <w:r w:rsidRPr="0094512B">
        <w:t>Smluvní strany této smlouvy se dohodly, že podstatným porušením smlouvy se rozumí zejména</w:t>
      </w:r>
      <w:r>
        <w:t xml:space="preserve"> následující okolnosti:</w:t>
      </w:r>
    </w:p>
    <w:p w14:paraId="6FC2A321" w14:textId="433003CD" w:rsidR="00211130" w:rsidRPr="0094512B" w:rsidRDefault="00211130" w:rsidP="00682AC1">
      <w:pPr>
        <w:numPr>
          <w:ilvl w:val="0"/>
          <w:numId w:val="3"/>
        </w:numPr>
        <w:tabs>
          <w:tab w:val="left" w:pos="709"/>
        </w:tabs>
      </w:pPr>
      <w:r>
        <w:t>j</w:t>
      </w:r>
      <w:r w:rsidRPr="0094512B">
        <w:t xml:space="preserve">estliže se zhotovitel dostane do prodlení s prováděním dodávky Díla, ať již jako celku či jeho jednotlivých částí, ve vztahu k termínům provádění Díla dle </w:t>
      </w:r>
      <w:r w:rsidR="00682AC1">
        <w:t>článku</w:t>
      </w:r>
      <w:r>
        <w:t xml:space="preserve"> </w:t>
      </w:r>
      <w:fldSimple w:instr=" REF _Ref442186297 \w ">
        <w:r w:rsidR="00B0713B">
          <w:t>4</w:t>
        </w:r>
      </w:fldSimple>
      <w:r w:rsidRPr="0094512B">
        <w:t xml:space="preserve"> této smlouvy, které bude delší než 20 kalendářních dn</w:t>
      </w:r>
      <w:r>
        <w:t>ů,</w:t>
      </w:r>
    </w:p>
    <w:p w14:paraId="18F92EF6" w14:textId="77777777" w:rsidR="00211130" w:rsidRPr="0094512B" w:rsidRDefault="00211130" w:rsidP="00682AC1">
      <w:pPr>
        <w:numPr>
          <w:ilvl w:val="0"/>
          <w:numId w:val="3"/>
        </w:numPr>
        <w:tabs>
          <w:tab w:val="left" w:pos="709"/>
        </w:tabs>
      </w:pPr>
      <w:r>
        <w:t>p</w:t>
      </w:r>
      <w:r w:rsidRPr="0094512B">
        <w:t>rodlení objednatele s úhradou faktur za Dílo dle SOD o více než 90 dnů</w:t>
      </w:r>
      <w:r>
        <w:t>, pokud faktura nebyla důvodně dle této smlouvy odmítnuta,</w:t>
      </w:r>
    </w:p>
    <w:p w14:paraId="2A8B6484" w14:textId="77777777" w:rsidR="00211130" w:rsidRPr="0094512B" w:rsidRDefault="00211130" w:rsidP="00682AC1">
      <w:pPr>
        <w:numPr>
          <w:ilvl w:val="0"/>
          <w:numId w:val="3"/>
        </w:numPr>
        <w:tabs>
          <w:tab w:val="left" w:pos="709"/>
        </w:tabs>
      </w:pPr>
      <w:r>
        <w:lastRenderedPageBreak/>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409BEAEE" w14:textId="77777777" w:rsidR="00EE7816" w:rsidRDefault="00EE7816" w:rsidP="00682AC1">
      <w:pPr>
        <w:numPr>
          <w:ilvl w:val="0"/>
          <w:numId w:val="3"/>
        </w:numPr>
        <w:tabs>
          <w:tab w:val="left" w:pos="709"/>
        </w:tabs>
      </w:pPr>
      <w:r>
        <w:t>j</w:t>
      </w:r>
      <w:r w:rsidRPr="0094512B">
        <w:t>estliže zhotovitel</w:t>
      </w:r>
      <w:r>
        <w:t xml:space="preserve"> nezahájil provádění do 14 dnů od termínu zahájení prací na díle,</w:t>
      </w:r>
    </w:p>
    <w:p w14:paraId="3890712C" w14:textId="498F015E" w:rsidR="00211130" w:rsidRDefault="00211130" w:rsidP="00682AC1">
      <w:pPr>
        <w:numPr>
          <w:ilvl w:val="0"/>
          <w:numId w:val="3"/>
        </w:numPr>
        <w:tabs>
          <w:tab w:val="left" w:pos="709"/>
        </w:tabs>
      </w:pPr>
      <w:r>
        <w:t>j</w:t>
      </w:r>
      <w:r w:rsidRPr="0094512B">
        <w:t xml:space="preserve">estliže zhotovitel po dobu delší než 7 kalendářních dnů přerušil práce na provedení Díla a nejedná se o případ přerušení provádění Díla </w:t>
      </w:r>
      <w:r>
        <w:t xml:space="preserve">podle </w:t>
      </w:r>
      <w:r w:rsidR="00682AC1">
        <w:t xml:space="preserve">článku </w:t>
      </w:r>
      <w:r w:rsidR="00AB7E66">
        <w:t>4.4</w:t>
      </w:r>
      <w:r>
        <w:t xml:space="preserve"> této sml</w:t>
      </w:r>
      <w:r w:rsidR="00FF1825">
        <w:t>o</w:t>
      </w:r>
      <w:r>
        <w:t>uvy,</w:t>
      </w:r>
    </w:p>
    <w:p w14:paraId="18526E1E" w14:textId="77777777" w:rsidR="00EE7816" w:rsidRDefault="00EE7816" w:rsidP="00682AC1">
      <w:pPr>
        <w:numPr>
          <w:ilvl w:val="0"/>
          <w:numId w:val="3"/>
        </w:numPr>
        <w:tabs>
          <w:tab w:val="left" w:pos="709"/>
        </w:tabs>
      </w:pPr>
      <w:r>
        <w:t>j</w:t>
      </w:r>
      <w:r w:rsidRPr="0094512B">
        <w:t>estliže zhotovitel</w:t>
      </w:r>
      <w:r>
        <w:t xml:space="preserve"> j</w:t>
      </w:r>
      <w:r w:rsidRPr="00EE7816">
        <w:t>e v prodlení s dokončením díla po dobu delší než 30 dnů</w:t>
      </w:r>
      <w:r>
        <w:t>,</w:t>
      </w:r>
    </w:p>
    <w:p w14:paraId="2D57332A" w14:textId="77777777" w:rsidR="00A3638B" w:rsidRPr="0094512B" w:rsidRDefault="00A3638B" w:rsidP="00682AC1">
      <w:pPr>
        <w:numPr>
          <w:ilvl w:val="0"/>
          <w:numId w:val="3"/>
        </w:numPr>
        <w:tabs>
          <w:tab w:val="left" w:pos="709"/>
        </w:tabs>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0552A9EE" w14:textId="552EECFB" w:rsidR="00211130" w:rsidRDefault="00211130" w:rsidP="00682AC1">
      <w:pPr>
        <w:numPr>
          <w:ilvl w:val="0"/>
          <w:numId w:val="3"/>
        </w:numPr>
        <w:tabs>
          <w:tab w:val="left" w:pos="709"/>
        </w:tabs>
      </w:pPr>
      <w:r>
        <w:t>j</w:t>
      </w:r>
      <w:r w:rsidRPr="0094512B">
        <w:t xml:space="preserve">estliže zhotovitel řádně a včas neprokáže trvání platné a účinné pojistné smlouvy </w:t>
      </w:r>
      <w:r>
        <w:t xml:space="preserve">dle </w:t>
      </w:r>
      <w:r w:rsidR="00682AC1" w:rsidRPr="00682AC1">
        <w:t>článku</w:t>
      </w:r>
      <w:r>
        <w:t xml:space="preserve"> </w:t>
      </w:r>
      <w:r w:rsidR="00AB7E66">
        <w:t>8.19</w:t>
      </w:r>
      <w:r>
        <w:t xml:space="preserve"> této smlouvy,</w:t>
      </w:r>
    </w:p>
    <w:p w14:paraId="4F4DB081" w14:textId="77777777" w:rsidR="007318E1" w:rsidRPr="0094512B" w:rsidRDefault="007318E1" w:rsidP="00682AC1">
      <w:pPr>
        <w:numPr>
          <w:ilvl w:val="0"/>
          <w:numId w:val="3"/>
        </w:numPr>
        <w:tabs>
          <w:tab w:val="left" w:pos="709"/>
        </w:tabs>
      </w:pPr>
      <w:r>
        <w:t>jestliže Zhotovitel jiným závažným způsobem porušuje své závazky vyplývající z této smlouvy, popř. ze souvisejících právních předpisů,</w:t>
      </w:r>
    </w:p>
    <w:p w14:paraId="727922AC" w14:textId="77777777" w:rsidR="00211130" w:rsidRPr="0094512B" w:rsidRDefault="00211130" w:rsidP="00682AC1">
      <w:pPr>
        <w:numPr>
          <w:ilvl w:val="0"/>
          <w:numId w:val="3"/>
        </w:numPr>
        <w:tabs>
          <w:tab w:val="left" w:pos="709"/>
        </w:tabs>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C340A36" w14:textId="77777777" w:rsidR="00211130" w:rsidRPr="0094512B" w:rsidRDefault="00211130" w:rsidP="00682AC1">
      <w:pPr>
        <w:numPr>
          <w:ilvl w:val="0"/>
          <w:numId w:val="3"/>
        </w:numPr>
        <w:tabs>
          <w:tab w:val="left" w:pos="709"/>
        </w:tabs>
      </w:pPr>
      <w:r>
        <w:t>vstup zhotovitele do likvidace,</w:t>
      </w:r>
    </w:p>
    <w:p w14:paraId="6378787B" w14:textId="77777777" w:rsidR="00E340CD" w:rsidRDefault="00E340CD" w:rsidP="00682AC1">
      <w:pPr>
        <w:numPr>
          <w:ilvl w:val="0"/>
          <w:numId w:val="3"/>
        </w:numPr>
        <w:tabs>
          <w:tab w:val="left" w:pos="709"/>
        </w:tabs>
      </w:pPr>
      <w:r>
        <w:t>u</w:t>
      </w:r>
      <w:r w:rsidRPr="0094512B">
        <w:t xml:space="preserve">zavření smlouvy o prodeji či </w:t>
      </w:r>
      <w:r>
        <w:t>pachtu</w:t>
      </w:r>
      <w:r w:rsidRPr="0094512B">
        <w:t xml:space="preserve"> </w:t>
      </w:r>
      <w:r>
        <w:t>závodu</w:t>
      </w:r>
      <w:r w:rsidRPr="0094512B">
        <w:t xml:space="preserve"> či jeho části zhotovitelem, na </w:t>
      </w:r>
      <w:proofErr w:type="gramStart"/>
      <w:r w:rsidRPr="0094512B">
        <w:t>základě</w:t>
      </w:r>
      <w:proofErr w:type="gramEnd"/>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1FB2EFBC" w14:textId="77777777" w:rsidR="00014A8C" w:rsidRDefault="00014A8C" w:rsidP="00682AC1">
      <w:pPr>
        <w:numPr>
          <w:ilvl w:val="0"/>
          <w:numId w:val="3"/>
        </w:numPr>
        <w:tabs>
          <w:tab w:val="left" w:pos="709"/>
        </w:tabs>
      </w:pPr>
      <w:r>
        <w:t xml:space="preserve">Jestliže je objednatel v prodlení s předáním </w:t>
      </w:r>
      <w:r w:rsidRPr="00014A8C">
        <w:t>místa plnění (stave</w:t>
      </w:r>
      <w:r>
        <w:t>niště) po dobu delší než 15 dnů,</w:t>
      </w:r>
    </w:p>
    <w:p w14:paraId="5CD9BBE3" w14:textId="7FA965EE" w:rsidR="007318E1" w:rsidRDefault="00104874" w:rsidP="00B877EF">
      <w:pPr>
        <w:pStyle w:val="Nadpis2"/>
        <w:tabs>
          <w:tab w:val="left" w:pos="567"/>
        </w:tabs>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809E761" w14:textId="77777777" w:rsidR="00211130" w:rsidRPr="0094512B" w:rsidRDefault="00211130" w:rsidP="00B877EF">
      <w:pPr>
        <w:pStyle w:val="Nadpis1"/>
        <w:tabs>
          <w:tab w:val="left" w:pos="567"/>
        </w:tabs>
      </w:pPr>
      <w:r w:rsidRPr="0094512B">
        <w:t>Změna smlouvy</w:t>
      </w:r>
    </w:p>
    <w:p w14:paraId="1EFE4E01"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1D034712"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717F98">
        <w:rPr>
          <w:b w:val="0"/>
          <w:bCs w:val="0"/>
          <w:sz w:val="22"/>
          <w:szCs w:val="22"/>
        </w:rPr>
        <w:t>ust</w:t>
      </w:r>
      <w:proofErr w:type="spellEnd"/>
      <w:r w:rsidRPr="00717F98">
        <w:rPr>
          <w:b w:val="0"/>
          <w:bCs w:val="0"/>
          <w:sz w:val="22"/>
          <w:szCs w:val="22"/>
        </w:rPr>
        <w:t>. § 1895 a násl. občanského zák., tj. jako postoupení smlouvy.</w:t>
      </w:r>
    </w:p>
    <w:p w14:paraId="21CA34B0" w14:textId="77777777" w:rsidR="00211130" w:rsidRPr="0094512B" w:rsidRDefault="00211130" w:rsidP="00B877EF">
      <w:pPr>
        <w:pStyle w:val="Nadpis1"/>
        <w:tabs>
          <w:tab w:val="left" w:pos="567"/>
        </w:tabs>
      </w:pPr>
      <w:r w:rsidRPr="0094512B">
        <w:t>Závěrečná ustanovení</w:t>
      </w:r>
    </w:p>
    <w:p w14:paraId="655411C9" w14:textId="4598CF53"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214D0D">
        <w:rPr>
          <w:b w:val="0"/>
          <w:bCs w:val="0"/>
          <w:sz w:val="22"/>
          <w:szCs w:val="22"/>
        </w:rPr>
        <w:t>8</w:t>
      </w:r>
      <w:r>
        <w:rPr>
          <w:b w:val="0"/>
          <w:bCs w:val="0"/>
          <w:sz w:val="22"/>
          <w:szCs w:val="22"/>
        </w:rPr>
        <w:t>.4. smlouvy.</w:t>
      </w:r>
    </w:p>
    <w:p w14:paraId="653B41A8" w14:textId="5A1436E4"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91062C"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2D52AA9E" w14:textId="77777777" w:rsidR="0053434D" w:rsidRPr="00D941E0" w:rsidRDefault="0053434D" w:rsidP="00B877EF">
      <w:pPr>
        <w:pStyle w:val="Nadpis2"/>
        <w:tabs>
          <w:tab w:val="left" w:pos="567"/>
        </w:tabs>
        <w:ind w:left="0" w:firstLine="0"/>
        <w:jc w:val="both"/>
        <w:rPr>
          <w:b w:val="0"/>
          <w:bCs w:val="0"/>
          <w:sz w:val="22"/>
          <w:szCs w:val="22"/>
        </w:rPr>
      </w:pPr>
      <w:r w:rsidRPr="004A09D9">
        <w:rPr>
          <w:b w:val="0"/>
          <w:color w:val="000000"/>
          <w:sz w:val="22"/>
          <w:szCs w:val="22"/>
        </w:rPr>
        <w:t>Smluvní strany si ujednaly v souladu s </w:t>
      </w:r>
      <w:proofErr w:type="spellStart"/>
      <w:r w:rsidRPr="004A09D9">
        <w:rPr>
          <w:b w:val="0"/>
          <w:color w:val="000000"/>
          <w:sz w:val="22"/>
          <w:szCs w:val="22"/>
        </w:rPr>
        <w:t>ust</w:t>
      </w:r>
      <w:proofErr w:type="spellEnd"/>
      <w:r w:rsidRPr="004A09D9">
        <w:rPr>
          <w:b w:val="0"/>
          <w:color w:val="000000"/>
          <w:sz w:val="22"/>
          <w:szCs w:val="22"/>
        </w:rPr>
        <w: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5768280B" w14:textId="77777777" w:rsidR="007318E1" w:rsidRPr="007E7B45" w:rsidRDefault="007318E1" w:rsidP="00B877EF">
      <w:pPr>
        <w:pStyle w:val="Nadpis2"/>
        <w:tabs>
          <w:tab w:val="left" w:pos="567"/>
        </w:tabs>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1D5141F" w14:textId="77777777" w:rsidR="007318E1" w:rsidRDefault="00104874" w:rsidP="00B877EF">
      <w:pPr>
        <w:pStyle w:val="Nadpis2"/>
        <w:tabs>
          <w:tab w:val="left" w:pos="567"/>
        </w:tabs>
        <w:ind w:left="0" w:firstLine="0"/>
        <w:jc w:val="both"/>
        <w:rPr>
          <w:b w:val="0"/>
          <w:bCs w:val="0"/>
          <w:sz w:val="22"/>
          <w:szCs w:val="22"/>
        </w:rPr>
      </w:pPr>
      <w:r w:rsidRPr="00D941E0">
        <w:rPr>
          <w:b w:val="0"/>
          <w:bCs w:val="0"/>
          <w:sz w:val="22"/>
          <w:szCs w:val="22"/>
        </w:rPr>
        <w:lastRenderedPageBreak/>
        <w:t>Tato smlouva je vyhotovena ve čtyřech stejnopisech, z nichž každá ze smluvních stran obdrží dva.</w:t>
      </w:r>
      <w:r w:rsidR="007318E1">
        <w:rPr>
          <w:b w:val="0"/>
          <w:bCs w:val="0"/>
          <w:sz w:val="22"/>
          <w:szCs w:val="22"/>
        </w:rPr>
        <w:t xml:space="preserve"> Součástí této smlouvy je níže uvedená příloha:</w:t>
      </w:r>
    </w:p>
    <w:p w14:paraId="7671D934" w14:textId="77777777" w:rsidR="00104874" w:rsidRPr="00D941E0" w:rsidRDefault="007318E1" w:rsidP="00B877EF">
      <w:pPr>
        <w:tabs>
          <w:tab w:val="left" w:pos="567"/>
        </w:tabs>
        <w:ind w:left="708"/>
        <w:rPr>
          <w:b/>
          <w:bCs/>
        </w:rPr>
      </w:pPr>
      <w:r>
        <w:t xml:space="preserve">Příloha č.1 - </w:t>
      </w:r>
      <w:r w:rsidRPr="0094512B">
        <w:t>Oceněný výkaz výměr předložený zhotovitelem s cenovou nabídkou</w:t>
      </w:r>
    </w:p>
    <w:p w14:paraId="08A687F8" w14:textId="77777777"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77BAF41B" w14:textId="77777777" w:rsidR="00104874" w:rsidRPr="00621028" w:rsidRDefault="00104874" w:rsidP="00104874"/>
    <w:p w14:paraId="2384F63E" w14:textId="6884E48A" w:rsidR="00A56131" w:rsidRPr="0094512B" w:rsidRDefault="00A56131" w:rsidP="00A56131">
      <w:r w:rsidRPr="0094512B">
        <w:t>Mariánsk</w:t>
      </w:r>
      <w:r>
        <w:t>é</w:t>
      </w:r>
      <w:r w:rsidRPr="0094512B">
        <w:t xml:space="preserve"> Lázn</w:t>
      </w:r>
      <w:r>
        <w:t>ě</w:t>
      </w:r>
      <w:r w:rsidRPr="0094512B">
        <w:t xml:space="preserve"> dne</w:t>
      </w:r>
      <w:r w:rsidR="006E219D">
        <w:tab/>
      </w:r>
      <w:r w:rsidR="006E219D">
        <w:tab/>
      </w:r>
      <w:r>
        <w:tab/>
      </w:r>
      <w:r w:rsidR="006E219D">
        <w:tab/>
      </w:r>
      <w:r w:rsidR="006E219D">
        <w:tab/>
      </w:r>
      <w:r w:rsidRPr="002B0BAF">
        <w:rPr>
          <w:highlight w:val="yellow"/>
          <w:u w:val="dotted"/>
        </w:rPr>
        <w:t>(doplní uchazeč)</w:t>
      </w:r>
      <w:r w:rsidRPr="00421E45">
        <w:t xml:space="preserve"> </w:t>
      </w:r>
      <w:r w:rsidRPr="0094512B">
        <w:t xml:space="preserve">dne </w:t>
      </w:r>
      <w:r w:rsidRPr="002B0BAF">
        <w:rPr>
          <w:highlight w:val="yellow"/>
          <w:u w:val="dotted"/>
        </w:rPr>
        <w:t>(doplní uchazeč)</w:t>
      </w:r>
      <w:r w:rsidRPr="00421E45">
        <w:t xml:space="preserve">  </w:t>
      </w:r>
    </w:p>
    <w:p w14:paraId="3EE7752D" w14:textId="77777777" w:rsidR="00A56131" w:rsidRPr="0094512B" w:rsidRDefault="00A56131" w:rsidP="00A56131"/>
    <w:p w14:paraId="50871238" w14:textId="77777777" w:rsidR="00A56131" w:rsidRPr="0094512B" w:rsidRDefault="00A56131" w:rsidP="00A56131">
      <w:r w:rsidRPr="0094512B">
        <w:t>Za objednatele:</w:t>
      </w:r>
      <w:r>
        <w:tab/>
      </w:r>
      <w:r>
        <w:tab/>
      </w:r>
      <w:r>
        <w:tab/>
      </w:r>
      <w:r>
        <w:tab/>
      </w:r>
      <w:r>
        <w:tab/>
      </w:r>
      <w:r>
        <w:tab/>
      </w:r>
      <w:r w:rsidRPr="0094512B">
        <w:t>Za zhotovitele:</w:t>
      </w:r>
    </w:p>
    <w:p w14:paraId="68D2C422" w14:textId="77777777" w:rsidR="00A56131" w:rsidRDefault="00A56131" w:rsidP="00A56131"/>
    <w:p w14:paraId="78BB4BBA" w14:textId="77777777" w:rsidR="00A56131" w:rsidRDefault="00A56131" w:rsidP="00A56131"/>
    <w:p w14:paraId="445516AE" w14:textId="77777777" w:rsidR="00A56131" w:rsidRDefault="00A56131" w:rsidP="00A56131"/>
    <w:p w14:paraId="0F53F1A6" w14:textId="77777777" w:rsidR="00A56131" w:rsidRDefault="00A56131" w:rsidP="00A56131"/>
    <w:p w14:paraId="226A1804" w14:textId="77777777" w:rsidR="00A56131" w:rsidRPr="0094512B" w:rsidRDefault="00A56131" w:rsidP="00A56131"/>
    <w:p w14:paraId="5B281975" w14:textId="77777777" w:rsidR="00A56131" w:rsidRPr="0094512B" w:rsidRDefault="00A56131" w:rsidP="00A56131">
      <w:r w:rsidRPr="0094512B">
        <w:t>……………………………</w:t>
      </w:r>
      <w:r>
        <w:t>…….</w:t>
      </w:r>
      <w:r w:rsidRPr="0094512B">
        <w:t>………….</w:t>
      </w:r>
      <w:r>
        <w:tab/>
      </w:r>
      <w:r>
        <w:tab/>
      </w:r>
      <w:r w:rsidRPr="0094512B">
        <w:t>……………………………………….</w:t>
      </w:r>
    </w:p>
    <w:p w14:paraId="2C658CB3" w14:textId="77777777" w:rsidR="00A56131" w:rsidRPr="002B0BAF" w:rsidRDefault="00A56131" w:rsidP="00A56131">
      <w:r w:rsidRPr="002B0BAF">
        <w:t>Město Mariánské Lázně</w:t>
      </w:r>
      <w:r w:rsidRPr="002B0BAF">
        <w:tab/>
      </w:r>
      <w:r w:rsidRPr="002B0BAF">
        <w:tab/>
      </w:r>
      <w:r w:rsidRPr="002B0BAF">
        <w:tab/>
      </w:r>
      <w:r w:rsidRPr="002B0BAF">
        <w:tab/>
      </w:r>
      <w:r w:rsidRPr="002B0BAF">
        <w:rPr>
          <w:highlight w:val="yellow"/>
          <w:u w:val="dotted"/>
        </w:rPr>
        <w:t>(doplní uchazeč)</w:t>
      </w:r>
    </w:p>
    <w:p w14:paraId="4ED377C8" w14:textId="77777777" w:rsidR="00A56131" w:rsidRPr="00A8641F" w:rsidRDefault="00A56131" w:rsidP="00A56131">
      <w:r>
        <w:t>Martin Hurajčík</w:t>
      </w:r>
      <w:r w:rsidRPr="002B0BAF">
        <w:tab/>
      </w:r>
      <w:r w:rsidRPr="002B0BAF">
        <w:tab/>
      </w:r>
      <w:r w:rsidRPr="002B0BAF">
        <w:tab/>
      </w:r>
      <w:r w:rsidRPr="002B0BAF">
        <w:tab/>
      </w:r>
      <w:r w:rsidRPr="002B0BAF">
        <w:tab/>
      </w:r>
    </w:p>
    <w:p w14:paraId="21A71BCF" w14:textId="77777777" w:rsidR="00A56131" w:rsidRPr="0094512B" w:rsidRDefault="00A56131" w:rsidP="00A56131">
      <w:r w:rsidRPr="002B0BAF">
        <w:t>starosta</w:t>
      </w:r>
      <w:r w:rsidRPr="002B0BAF">
        <w:tab/>
      </w:r>
      <w:r w:rsidRPr="002B0BAF">
        <w:tab/>
      </w:r>
      <w:r w:rsidRPr="002B0BAF">
        <w:tab/>
      </w:r>
      <w:r w:rsidRPr="002B0BAF">
        <w:tab/>
      </w:r>
      <w:r w:rsidRPr="002B0BAF">
        <w:tab/>
      </w:r>
      <w:r w:rsidRPr="002B0BAF">
        <w:tab/>
      </w:r>
      <w:r w:rsidRPr="002B0BAF">
        <w:tab/>
      </w:r>
      <w:r>
        <w:t>jednatel</w:t>
      </w:r>
    </w:p>
    <w:p w14:paraId="26E62980" w14:textId="77777777" w:rsidR="00211130" w:rsidRDefault="00211130" w:rsidP="004949E4"/>
    <w:p w14:paraId="66D2DC2E" w14:textId="77777777" w:rsidR="00211130" w:rsidRDefault="00211130" w:rsidP="004949E4"/>
    <w:p w14:paraId="4255B1E5" w14:textId="77777777" w:rsidR="00211130" w:rsidRPr="0094512B" w:rsidRDefault="00211130" w:rsidP="004E30EF"/>
    <w:p w14:paraId="6C966838" w14:textId="77777777" w:rsidR="00211130" w:rsidRPr="0094512B" w:rsidRDefault="00211130" w:rsidP="004E30EF"/>
    <w:sectPr w:rsidR="00211130" w:rsidRPr="0094512B" w:rsidSect="00B0713B">
      <w:footerReference w:type="default" r:id="rId11"/>
      <w:pgSz w:w="11906" w:h="16838"/>
      <w:pgMar w:top="1134" w:right="1134" w:bottom="992"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1B57" w14:textId="77777777" w:rsidR="00794744" w:rsidRDefault="00794744">
      <w:r>
        <w:separator/>
      </w:r>
    </w:p>
  </w:endnote>
  <w:endnote w:type="continuationSeparator" w:id="0">
    <w:p w14:paraId="7D4AD675" w14:textId="77777777" w:rsidR="00794744" w:rsidRDefault="0079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ADB" w14:textId="3F7BD384"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075C25">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62E6" w14:textId="77777777" w:rsidR="00794744" w:rsidRDefault="00794744">
      <w:r>
        <w:separator/>
      </w:r>
    </w:p>
  </w:footnote>
  <w:footnote w:type="continuationSeparator" w:id="0">
    <w:p w14:paraId="43D3FE5B" w14:textId="77777777" w:rsidR="00794744" w:rsidRDefault="00794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4689"/>
        </w:tabs>
        <w:ind w:left="4366"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59004695">
    <w:abstractNumId w:val="12"/>
  </w:num>
  <w:num w:numId="2" w16cid:durableId="173959435">
    <w:abstractNumId w:val="10"/>
  </w:num>
  <w:num w:numId="3" w16cid:durableId="559443941">
    <w:abstractNumId w:val="11"/>
  </w:num>
  <w:num w:numId="4" w16cid:durableId="2145583850">
    <w:abstractNumId w:val="8"/>
  </w:num>
  <w:num w:numId="5" w16cid:durableId="88934063">
    <w:abstractNumId w:val="9"/>
  </w:num>
  <w:num w:numId="6" w16cid:durableId="1924339400">
    <w:abstractNumId w:val="7"/>
  </w:num>
  <w:num w:numId="7" w16cid:durableId="1762556991">
    <w:abstractNumId w:val="12"/>
  </w:num>
  <w:num w:numId="8" w16cid:durableId="1841189490">
    <w:abstractNumId w:val="12"/>
  </w:num>
  <w:num w:numId="9" w16cid:durableId="910772460">
    <w:abstractNumId w:val="12"/>
  </w:num>
  <w:num w:numId="10" w16cid:durableId="717825370">
    <w:abstractNumId w:val="12"/>
  </w:num>
  <w:num w:numId="11" w16cid:durableId="1165777009">
    <w:abstractNumId w:val="12"/>
  </w:num>
  <w:num w:numId="12" w16cid:durableId="1265503523">
    <w:abstractNumId w:val="12"/>
  </w:num>
  <w:num w:numId="13" w16cid:durableId="10423958">
    <w:abstractNumId w:val="12"/>
  </w:num>
  <w:num w:numId="14" w16cid:durableId="843591011">
    <w:abstractNumId w:val="12"/>
  </w:num>
  <w:num w:numId="15" w16cid:durableId="1783529282">
    <w:abstractNumId w:val="12"/>
  </w:num>
  <w:num w:numId="16" w16cid:durableId="1969436529">
    <w:abstractNumId w:val="12"/>
  </w:num>
  <w:num w:numId="17" w16cid:durableId="266885557">
    <w:abstractNumId w:val="12"/>
  </w:num>
  <w:num w:numId="18" w16cid:durableId="1457799116">
    <w:abstractNumId w:val="12"/>
  </w:num>
  <w:num w:numId="19" w16cid:durableId="97718761">
    <w:abstractNumId w:val="12"/>
  </w:num>
  <w:num w:numId="20" w16cid:durableId="1944221524">
    <w:abstractNumId w:val="12"/>
  </w:num>
  <w:num w:numId="21" w16cid:durableId="1767922325">
    <w:abstractNumId w:val="12"/>
  </w:num>
  <w:num w:numId="22" w16cid:durableId="1402672824">
    <w:abstractNumId w:val="12"/>
  </w:num>
  <w:num w:numId="23" w16cid:durableId="1042897692">
    <w:abstractNumId w:val="12"/>
  </w:num>
  <w:num w:numId="24" w16cid:durableId="1949963090">
    <w:abstractNumId w:val="12"/>
  </w:num>
  <w:num w:numId="25" w16cid:durableId="1615943569">
    <w:abstractNumId w:val="12"/>
  </w:num>
  <w:num w:numId="26" w16cid:durableId="1782066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499865">
    <w:abstractNumId w:val="12"/>
  </w:num>
  <w:num w:numId="28" w16cid:durableId="1179975754">
    <w:abstractNumId w:val="12"/>
  </w:num>
  <w:num w:numId="29" w16cid:durableId="1093551274">
    <w:abstractNumId w:val="12"/>
  </w:num>
  <w:num w:numId="30" w16cid:durableId="295570417">
    <w:abstractNumId w:val="12"/>
  </w:num>
  <w:num w:numId="31" w16cid:durableId="2063556467">
    <w:abstractNumId w:val="12"/>
  </w:num>
  <w:num w:numId="32" w16cid:durableId="1606573388">
    <w:abstractNumId w:val="12"/>
  </w:num>
  <w:num w:numId="33" w16cid:durableId="1050610368">
    <w:abstractNumId w:val="12"/>
  </w:num>
  <w:num w:numId="34" w16cid:durableId="154611370">
    <w:abstractNumId w:val="12"/>
  </w:num>
  <w:num w:numId="35" w16cid:durableId="781412457">
    <w:abstractNumId w:val="12"/>
  </w:num>
  <w:num w:numId="36" w16cid:durableId="1268075501">
    <w:abstractNumId w:val="12"/>
  </w:num>
  <w:num w:numId="37" w16cid:durableId="903879445">
    <w:abstractNumId w:val="12"/>
  </w:num>
  <w:num w:numId="38" w16cid:durableId="1378972629">
    <w:abstractNumId w:val="12"/>
  </w:num>
  <w:num w:numId="39" w16cid:durableId="67464213">
    <w:abstractNumId w:val="12"/>
  </w:num>
  <w:num w:numId="40" w16cid:durableId="1430126896">
    <w:abstractNumId w:val="12"/>
  </w:num>
  <w:num w:numId="41" w16cid:durableId="2092726978">
    <w:abstractNumId w:val="12"/>
  </w:num>
  <w:num w:numId="42" w16cid:durableId="1888763471">
    <w:abstractNumId w:val="12"/>
  </w:num>
  <w:num w:numId="43" w16cid:durableId="15353240">
    <w:abstractNumId w:val="12"/>
  </w:num>
  <w:num w:numId="44" w16cid:durableId="150296830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EC3"/>
    <w:rsid w:val="00005078"/>
    <w:rsid w:val="00011F98"/>
    <w:rsid w:val="000121AB"/>
    <w:rsid w:val="00014A8C"/>
    <w:rsid w:val="000246F8"/>
    <w:rsid w:val="00026FB0"/>
    <w:rsid w:val="00030E96"/>
    <w:rsid w:val="00037283"/>
    <w:rsid w:val="000423E0"/>
    <w:rsid w:val="00052F7A"/>
    <w:rsid w:val="00075C25"/>
    <w:rsid w:val="00077F0B"/>
    <w:rsid w:val="000804DF"/>
    <w:rsid w:val="0008216B"/>
    <w:rsid w:val="000858F8"/>
    <w:rsid w:val="000B03B0"/>
    <w:rsid w:val="000B30CF"/>
    <w:rsid w:val="000C0A23"/>
    <w:rsid w:val="000C2391"/>
    <w:rsid w:val="000C4E04"/>
    <w:rsid w:val="000C60BA"/>
    <w:rsid w:val="000C701C"/>
    <w:rsid w:val="000D17E1"/>
    <w:rsid w:val="000D5859"/>
    <w:rsid w:val="000E4502"/>
    <w:rsid w:val="000E70FE"/>
    <w:rsid w:val="000F3F8C"/>
    <w:rsid w:val="00104874"/>
    <w:rsid w:val="00112C83"/>
    <w:rsid w:val="00117F88"/>
    <w:rsid w:val="0012549A"/>
    <w:rsid w:val="00130DE8"/>
    <w:rsid w:val="00135530"/>
    <w:rsid w:val="001412DD"/>
    <w:rsid w:val="00141E44"/>
    <w:rsid w:val="00147FD2"/>
    <w:rsid w:val="00150BEE"/>
    <w:rsid w:val="00151C6F"/>
    <w:rsid w:val="00163E65"/>
    <w:rsid w:val="001734B8"/>
    <w:rsid w:val="00174C55"/>
    <w:rsid w:val="001821D6"/>
    <w:rsid w:val="001902A4"/>
    <w:rsid w:val="00192276"/>
    <w:rsid w:val="001938EF"/>
    <w:rsid w:val="001A1DEC"/>
    <w:rsid w:val="001A2C83"/>
    <w:rsid w:val="001A57C5"/>
    <w:rsid w:val="001A6F07"/>
    <w:rsid w:val="001B0016"/>
    <w:rsid w:val="001C1EE6"/>
    <w:rsid w:val="001C3591"/>
    <w:rsid w:val="001D1111"/>
    <w:rsid w:val="001D3D29"/>
    <w:rsid w:val="001D47D2"/>
    <w:rsid w:val="001E7FD7"/>
    <w:rsid w:val="001F12E4"/>
    <w:rsid w:val="001F421F"/>
    <w:rsid w:val="001F4F43"/>
    <w:rsid w:val="001F6E23"/>
    <w:rsid w:val="00202282"/>
    <w:rsid w:val="00203DBF"/>
    <w:rsid w:val="00207CA4"/>
    <w:rsid w:val="00211130"/>
    <w:rsid w:val="00211864"/>
    <w:rsid w:val="00214D0D"/>
    <w:rsid w:val="00220860"/>
    <w:rsid w:val="00223448"/>
    <w:rsid w:val="00227E48"/>
    <w:rsid w:val="00232D96"/>
    <w:rsid w:val="0024225D"/>
    <w:rsid w:val="00251493"/>
    <w:rsid w:val="002529B1"/>
    <w:rsid w:val="00264737"/>
    <w:rsid w:val="00283592"/>
    <w:rsid w:val="00290D82"/>
    <w:rsid w:val="00291A43"/>
    <w:rsid w:val="002A028F"/>
    <w:rsid w:val="002C080C"/>
    <w:rsid w:val="002C2731"/>
    <w:rsid w:val="002C27C0"/>
    <w:rsid w:val="002C4EED"/>
    <w:rsid w:val="002D0A4E"/>
    <w:rsid w:val="002D561D"/>
    <w:rsid w:val="002E0458"/>
    <w:rsid w:val="002E3115"/>
    <w:rsid w:val="002E46BD"/>
    <w:rsid w:val="002F1CF0"/>
    <w:rsid w:val="002F5910"/>
    <w:rsid w:val="00301FAE"/>
    <w:rsid w:val="003126E1"/>
    <w:rsid w:val="00313968"/>
    <w:rsid w:val="00321D85"/>
    <w:rsid w:val="00325EA6"/>
    <w:rsid w:val="00353757"/>
    <w:rsid w:val="00356A0F"/>
    <w:rsid w:val="003577D5"/>
    <w:rsid w:val="0035788E"/>
    <w:rsid w:val="00360115"/>
    <w:rsid w:val="00365A26"/>
    <w:rsid w:val="00367352"/>
    <w:rsid w:val="003702A4"/>
    <w:rsid w:val="00375245"/>
    <w:rsid w:val="003766F2"/>
    <w:rsid w:val="00381F07"/>
    <w:rsid w:val="00394B16"/>
    <w:rsid w:val="0039592E"/>
    <w:rsid w:val="00395CC7"/>
    <w:rsid w:val="00397290"/>
    <w:rsid w:val="003B15C9"/>
    <w:rsid w:val="003B759D"/>
    <w:rsid w:val="003C1648"/>
    <w:rsid w:val="003C7A6F"/>
    <w:rsid w:val="003D0E14"/>
    <w:rsid w:val="003D0F0A"/>
    <w:rsid w:val="003D1614"/>
    <w:rsid w:val="003D729F"/>
    <w:rsid w:val="003E09D3"/>
    <w:rsid w:val="003E5EA3"/>
    <w:rsid w:val="003E6B7A"/>
    <w:rsid w:val="003F5877"/>
    <w:rsid w:val="0040139E"/>
    <w:rsid w:val="0040452C"/>
    <w:rsid w:val="0040509B"/>
    <w:rsid w:val="00410C5B"/>
    <w:rsid w:val="004202BC"/>
    <w:rsid w:val="00425619"/>
    <w:rsid w:val="00433D10"/>
    <w:rsid w:val="00437FBB"/>
    <w:rsid w:val="004406CD"/>
    <w:rsid w:val="004422C2"/>
    <w:rsid w:val="00445995"/>
    <w:rsid w:val="004554F7"/>
    <w:rsid w:val="004560FF"/>
    <w:rsid w:val="00462481"/>
    <w:rsid w:val="00465A8C"/>
    <w:rsid w:val="004672A2"/>
    <w:rsid w:val="0047397F"/>
    <w:rsid w:val="00473C70"/>
    <w:rsid w:val="004753E8"/>
    <w:rsid w:val="00477CFC"/>
    <w:rsid w:val="004851B7"/>
    <w:rsid w:val="004945A1"/>
    <w:rsid w:val="004949E4"/>
    <w:rsid w:val="00494DC1"/>
    <w:rsid w:val="00496B79"/>
    <w:rsid w:val="004A170E"/>
    <w:rsid w:val="004A64D5"/>
    <w:rsid w:val="004B4C3E"/>
    <w:rsid w:val="004B76FB"/>
    <w:rsid w:val="004C5280"/>
    <w:rsid w:val="004D06C9"/>
    <w:rsid w:val="004D1F06"/>
    <w:rsid w:val="004D3C82"/>
    <w:rsid w:val="004E02A7"/>
    <w:rsid w:val="004E30EF"/>
    <w:rsid w:val="004F039A"/>
    <w:rsid w:val="004F327B"/>
    <w:rsid w:val="004F7A9E"/>
    <w:rsid w:val="004F7DED"/>
    <w:rsid w:val="00500667"/>
    <w:rsid w:val="00507411"/>
    <w:rsid w:val="00511D9D"/>
    <w:rsid w:val="00515854"/>
    <w:rsid w:val="00521880"/>
    <w:rsid w:val="00527606"/>
    <w:rsid w:val="00531E3A"/>
    <w:rsid w:val="0053434D"/>
    <w:rsid w:val="00537635"/>
    <w:rsid w:val="0053763E"/>
    <w:rsid w:val="00543A79"/>
    <w:rsid w:val="00544BBF"/>
    <w:rsid w:val="0054745D"/>
    <w:rsid w:val="00555A26"/>
    <w:rsid w:val="00556A41"/>
    <w:rsid w:val="005628B1"/>
    <w:rsid w:val="00583828"/>
    <w:rsid w:val="00585B24"/>
    <w:rsid w:val="00596B29"/>
    <w:rsid w:val="005A2764"/>
    <w:rsid w:val="005B47A7"/>
    <w:rsid w:val="005E501D"/>
    <w:rsid w:val="005F786E"/>
    <w:rsid w:val="006040D8"/>
    <w:rsid w:val="006050FE"/>
    <w:rsid w:val="00605907"/>
    <w:rsid w:val="00612BA8"/>
    <w:rsid w:val="006167DC"/>
    <w:rsid w:val="006168BC"/>
    <w:rsid w:val="00633BE0"/>
    <w:rsid w:val="00635AB8"/>
    <w:rsid w:val="006408F3"/>
    <w:rsid w:val="0064395A"/>
    <w:rsid w:val="006475FC"/>
    <w:rsid w:val="00651A6F"/>
    <w:rsid w:val="00651D80"/>
    <w:rsid w:val="006549E5"/>
    <w:rsid w:val="00666ACB"/>
    <w:rsid w:val="00674A8B"/>
    <w:rsid w:val="00682AC1"/>
    <w:rsid w:val="00685E2D"/>
    <w:rsid w:val="006878E9"/>
    <w:rsid w:val="00697328"/>
    <w:rsid w:val="006A67A2"/>
    <w:rsid w:val="006B2B08"/>
    <w:rsid w:val="006B33D4"/>
    <w:rsid w:val="006B36B1"/>
    <w:rsid w:val="006B7FFB"/>
    <w:rsid w:val="006C1772"/>
    <w:rsid w:val="006C723D"/>
    <w:rsid w:val="006D1D8B"/>
    <w:rsid w:val="006D234D"/>
    <w:rsid w:val="006D38EA"/>
    <w:rsid w:val="006E219D"/>
    <w:rsid w:val="006F5372"/>
    <w:rsid w:val="006F729A"/>
    <w:rsid w:val="00704590"/>
    <w:rsid w:val="0070467C"/>
    <w:rsid w:val="0070547B"/>
    <w:rsid w:val="00711CC2"/>
    <w:rsid w:val="00712AF9"/>
    <w:rsid w:val="00717F98"/>
    <w:rsid w:val="00722935"/>
    <w:rsid w:val="00724CF9"/>
    <w:rsid w:val="00724FAE"/>
    <w:rsid w:val="007318E1"/>
    <w:rsid w:val="007339E2"/>
    <w:rsid w:val="00736228"/>
    <w:rsid w:val="007457E6"/>
    <w:rsid w:val="00751035"/>
    <w:rsid w:val="007522FD"/>
    <w:rsid w:val="00753850"/>
    <w:rsid w:val="0075573C"/>
    <w:rsid w:val="007634B2"/>
    <w:rsid w:val="00764FFF"/>
    <w:rsid w:val="00765466"/>
    <w:rsid w:val="007678CB"/>
    <w:rsid w:val="00767908"/>
    <w:rsid w:val="00770364"/>
    <w:rsid w:val="00770D15"/>
    <w:rsid w:val="00774BFE"/>
    <w:rsid w:val="00783581"/>
    <w:rsid w:val="00785818"/>
    <w:rsid w:val="00794744"/>
    <w:rsid w:val="007951B6"/>
    <w:rsid w:val="00796173"/>
    <w:rsid w:val="007A10D0"/>
    <w:rsid w:val="007A3F07"/>
    <w:rsid w:val="007A52CD"/>
    <w:rsid w:val="007B38F1"/>
    <w:rsid w:val="007B670A"/>
    <w:rsid w:val="007B71C1"/>
    <w:rsid w:val="007C6844"/>
    <w:rsid w:val="007D1760"/>
    <w:rsid w:val="007D1FB0"/>
    <w:rsid w:val="007D200D"/>
    <w:rsid w:val="007D2677"/>
    <w:rsid w:val="007D690D"/>
    <w:rsid w:val="007D6DD4"/>
    <w:rsid w:val="007E0754"/>
    <w:rsid w:val="007E621F"/>
    <w:rsid w:val="007F11FD"/>
    <w:rsid w:val="007F16A3"/>
    <w:rsid w:val="007F23F3"/>
    <w:rsid w:val="007F7C9B"/>
    <w:rsid w:val="00820D40"/>
    <w:rsid w:val="0083471C"/>
    <w:rsid w:val="008362C9"/>
    <w:rsid w:val="00836503"/>
    <w:rsid w:val="008426E6"/>
    <w:rsid w:val="00850ED4"/>
    <w:rsid w:val="0085678B"/>
    <w:rsid w:val="00857A3F"/>
    <w:rsid w:val="008656D7"/>
    <w:rsid w:val="0086699C"/>
    <w:rsid w:val="00874CA9"/>
    <w:rsid w:val="00890428"/>
    <w:rsid w:val="00890D8D"/>
    <w:rsid w:val="008A14AB"/>
    <w:rsid w:val="008B07BE"/>
    <w:rsid w:val="008B7AAD"/>
    <w:rsid w:val="008B7DCE"/>
    <w:rsid w:val="008C7604"/>
    <w:rsid w:val="008C782A"/>
    <w:rsid w:val="008D3920"/>
    <w:rsid w:val="008D6675"/>
    <w:rsid w:val="008E45FE"/>
    <w:rsid w:val="008E4F59"/>
    <w:rsid w:val="008F3183"/>
    <w:rsid w:val="008F4B7A"/>
    <w:rsid w:val="00906F65"/>
    <w:rsid w:val="00910384"/>
    <w:rsid w:val="0091062C"/>
    <w:rsid w:val="0091347D"/>
    <w:rsid w:val="00917023"/>
    <w:rsid w:val="00935DCC"/>
    <w:rsid w:val="00937C01"/>
    <w:rsid w:val="00943248"/>
    <w:rsid w:val="0094512B"/>
    <w:rsid w:val="00946EE5"/>
    <w:rsid w:val="00952467"/>
    <w:rsid w:val="009565B8"/>
    <w:rsid w:val="0096068D"/>
    <w:rsid w:val="009648BE"/>
    <w:rsid w:val="00972317"/>
    <w:rsid w:val="00980139"/>
    <w:rsid w:val="00981F0D"/>
    <w:rsid w:val="0098216A"/>
    <w:rsid w:val="00982CAC"/>
    <w:rsid w:val="00984B5C"/>
    <w:rsid w:val="009869F1"/>
    <w:rsid w:val="009952F2"/>
    <w:rsid w:val="00997B83"/>
    <w:rsid w:val="009A4E8C"/>
    <w:rsid w:val="009B4160"/>
    <w:rsid w:val="009C3D78"/>
    <w:rsid w:val="009C6CAA"/>
    <w:rsid w:val="009D432E"/>
    <w:rsid w:val="009D6481"/>
    <w:rsid w:val="009E45BC"/>
    <w:rsid w:val="009F2248"/>
    <w:rsid w:val="009F43F5"/>
    <w:rsid w:val="009F55A6"/>
    <w:rsid w:val="009F6DFE"/>
    <w:rsid w:val="00A052F6"/>
    <w:rsid w:val="00A067BD"/>
    <w:rsid w:val="00A10DCB"/>
    <w:rsid w:val="00A134DD"/>
    <w:rsid w:val="00A2024B"/>
    <w:rsid w:val="00A27E17"/>
    <w:rsid w:val="00A3638B"/>
    <w:rsid w:val="00A56131"/>
    <w:rsid w:val="00A56A8E"/>
    <w:rsid w:val="00A56E29"/>
    <w:rsid w:val="00A56EC0"/>
    <w:rsid w:val="00A6510D"/>
    <w:rsid w:val="00A70310"/>
    <w:rsid w:val="00A71E72"/>
    <w:rsid w:val="00A76F28"/>
    <w:rsid w:val="00A8498D"/>
    <w:rsid w:val="00AA1C97"/>
    <w:rsid w:val="00AA28CC"/>
    <w:rsid w:val="00AA3C0D"/>
    <w:rsid w:val="00AA53CA"/>
    <w:rsid w:val="00AA5D3E"/>
    <w:rsid w:val="00AA7D64"/>
    <w:rsid w:val="00AB48EE"/>
    <w:rsid w:val="00AB638D"/>
    <w:rsid w:val="00AB7E66"/>
    <w:rsid w:val="00AC0C80"/>
    <w:rsid w:val="00AD17C6"/>
    <w:rsid w:val="00AE74A4"/>
    <w:rsid w:val="00AE7F9B"/>
    <w:rsid w:val="00AF0E79"/>
    <w:rsid w:val="00AF7576"/>
    <w:rsid w:val="00B0713B"/>
    <w:rsid w:val="00B1051E"/>
    <w:rsid w:val="00B23C1B"/>
    <w:rsid w:val="00B23F4D"/>
    <w:rsid w:val="00B257B1"/>
    <w:rsid w:val="00B3372F"/>
    <w:rsid w:val="00B36898"/>
    <w:rsid w:val="00B37B65"/>
    <w:rsid w:val="00B37F25"/>
    <w:rsid w:val="00B40FDD"/>
    <w:rsid w:val="00B4300F"/>
    <w:rsid w:val="00B43158"/>
    <w:rsid w:val="00B43CF1"/>
    <w:rsid w:val="00B459E5"/>
    <w:rsid w:val="00B470AD"/>
    <w:rsid w:val="00B52785"/>
    <w:rsid w:val="00B52B41"/>
    <w:rsid w:val="00B53EB6"/>
    <w:rsid w:val="00B57C73"/>
    <w:rsid w:val="00B6020E"/>
    <w:rsid w:val="00B6710F"/>
    <w:rsid w:val="00B7111E"/>
    <w:rsid w:val="00B877EF"/>
    <w:rsid w:val="00B91160"/>
    <w:rsid w:val="00B97C14"/>
    <w:rsid w:val="00BA259A"/>
    <w:rsid w:val="00BA5DB9"/>
    <w:rsid w:val="00BB6704"/>
    <w:rsid w:val="00BC36BD"/>
    <w:rsid w:val="00BD43FB"/>
    <w:rsid w:val="00BD744F"/>
    <w:rsid w:val="00BE44C3"/>
    <w:rsid w:val="00BF0512"/>
    <w:rsid w:val="00BF59E6"/>
    <w:rsid w:val="00C14B57"/>
    <w:rsid w:val="00C236C1"/>
    <w:rsid w:val="00C25F65"/>
    <w:rsid w:val="00C3412E"/>
    <w:rsid w:val="00C3792A"/>
    <w:rsid w:val="00C4248B"/>
    <w:rsid w:val="00C42E1F"/>
    <w:rsid w:val="00C550AC"/>
    <w:rsid w:val="00C57402"/>
    <w:rsid w:val="00C57A7E"/>
    <w:rsid w:val="00C62651"/>
    <w:rsid w:val="00C77D19"/>
    <w:rsid w:val="00C973B2"/>
    <w:rsid w:val="00CA6A30"/>
    <w:rsid w:val="00CC1D3B"/>
    <w:rsid w:val="00CC47C4"/>
    <w:rsid w:val="00CC7842"/>
    <w:rsid w:val="00CD1D7C"/>
    <w:rsid w:val="00CD2C4F"/>
    <w:rsid w:val="00CD369F"/>
    <w:rsid w:val="00CE0C98"/>
    <w:rsid w:val="00CE3497"/>
    <w:rsid w:val="00CE402F"/>
    <w:rsid w:val="00CE589E"/>
    <w:rsid w:val="00CE6786"/>
    <w:rsid w:val="00CF3252"/>
    <w:rsid w:val="00CF6D5B"/>
    <w:rsid w:val="00D01328"/>
    <w:rsid w:val="00D056FB"/>
    <w:rsid w:val="00D13F90"/>
    <w:rsid w:val="00D21A22"/>
    <w:rsid w:val="00D3012E"/>
    <w:rsid w:val="00D3502C"/>
    <w:rsid w:val="00D36983"/>
    <w:rsid w:val="00D4524F"/>
    <w:rsid w:val="00D47A24"/>
    <w:rsid w:val="00D503BF"/>
    <w:rsid w:val="00D531F4"/>
    <w:rsid w:val="00D56560"/>
    <w:rsid w:val="00D674D5"/>
    <w:rsid w:val="00D772EB"/>
    <w:rsid w:val="00D814BE"/>
    <w:rsid w:val="00D8215A"/>
    <w:rsid w:val="00D907AD"/>
    <w:rsid w:val="00D9160F"/>
    <w:rsid w:val="00D91B79"/>
    <w:rsid w:val="00D941E0"/>
    <w:rsid w:val="00D96846"/>
    <w:rsid w:val="00DA4A40"/>
    <w:rsid w:val="00DB2F2C"/>
    <w:rsid w:val="00DB3D92"/>
    <w:rsid w:val="00DC68E6"/>
    <w:rsid w:val="00DD3F34"/>
    <w:rsid w:val="00DE3BFD"/>
    <w:rsid w:val="00DE4E4F"/>
    <w:rsid w:val="00DE6731"/>
    <w:rsid w:val="00DF3072"/>
    <w:rsid w:val="00E019BD"/>
    <w:rsid w:val="00E01CDE"/>
    <w:rsid w:val="00E107D7"/>
    <w:rsid w:val="00E22DD2"/>
    <w:rsid w:val="00E2529D"/>
    <w:rsid w:val="00E340CD"/>
    <w:rsid w:val="00E372A2"/>
    <w:rsid w:val="00E374AD"/>
    <w:rsid w:val="00E37D54"/>
    <w:rsid w:val="00E42910"/>
    <w:rsid w:val="00E42CB0"/>
    <w:rsid w:val="00E45450"/>
    <w:rsid w:val="00E47AB4"/>
    <w:rsid w:val="00E54152"/>
    <w:rsid w:val="00E56E18"/>
    <w:rsid w:val="00E62266"/>
    <w:rsid w:val="00E63317"/>
    <w:rsid w:val="00E657CD"/>
    <w:rsid w:val="00E703B1"/>
    <w:rsid w:val="00E7537D"/>
    <w:rsid w:val="00E8073A"/>
    <w:rsid w:val="00E81778"/>
    <w:rsid w:val="00E81DCE"/>
    <w:rsid w:val="00E82E83"/>
    <w:rsid w:val="00E83CC2"/>
    <w:rsid w:val="00E874C6"/>
    <w:rsid w:val="00E96097"/>
    <w:rsid w:val="00EA3DDB"/>
    <w:rsid w:val="00EA6BA8"/>
    <w:rsid w:val="00EB4661"/>
    <w:rsid w:val="00EB4EE9"/>
    <w:rsid w:val="00EC5C5A"/>
    <w:rsid w:val="00EC69F3"/>
    <w:rsid w:val="00ED30A3"/>
    <w:rsid w:val="00ED3252"/>
    <w:rsid w:val="00ED5D06"/>
    <w:rsid w:val="00EE7816"/>
    <w:rsid w:val="00EE7EF8"/>
    <w:rsid w:val="00EF4699"/>
    <w:rsid w:val="00EF7924"/>
    <w:rsid w:val="00F00C1D"/>
    <w:rsid w:val="00F029C7"/>
    <w:rsid w:val="00F030B7"/>
    <w:rsid w:val="00F03B79"/>
    <w:rsid w:val="00F05344"/>
    <w:rsid w:val="00F067A9"/>
    <w:rsid w:val="00F06B48"/>
    <w:rsid w:val="00F25A4F"/>
    <w:rsid w:val="00F34524"/>
    <w:rsid w:val="00F3574D"/>
    <w:rsid w:val="00F36EAD"/>
    <w:rsid w:val="00F422C1"/>
    <w:rsid w:val="00F4518A"/>
    <w:rsid w:val="00F47D4C"/>
    <w:rsid w:val="00F536A8"/>
    <w:rsid w:val="00F67FE4"/>
    <w:rsid w:val="00F73246"/>
    <w:rsid w:val="00F732FF"/>
    <w:rsid w:val="00F73F9D"/>
    <w:rsid w:val="00F7786E"/>
    <w:rsid w:val="00F84236"/>
    <w:rsid w:val="00F84FE9"/>
    <w:rsid w:val="00F92866"/>
    <w:rsid w:val="00F93222"/>
    <w:rsid w:val="00F96F0C"/>
    <w:rsid w:val="00F9723E"/>
    <w:rsid w:val="00FA0FA5"/>
    <w:rsid w:val="00FA23E3"/>
    <w:rsid w:val="00FA332B"/>
    <w:rsid w:val="00FA3895"/>
    <w:rsid w:val="00FC095A"/>
    <w:rsid w:val="00FC720F"/>
    <w:rsid w:val="00FC726F"/>
    <w:rsid w:val="00FD3A18"/>
    <w:rsid w:val="00FD4FAC"/>
    <w:rsid w:val="00FE4896"/>
    <w:rsid w:val="00FE4EFA"/>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F9861C"/>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7F11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B61DC51ED091544B6E10448466F66FC" ma:contentTypeVersion="9" ma:contentTypeDescription="Vytvoří nový dokument" ma:contentTypeScope="" ma:versionID="36962affd207430ae448e84f45e09267">
  <xsd:schema xmlns:xsd="http://www.w3.org/2001/XMLSchema" xmlns:xs="http://www.w3.org/2001/XMLSchema" xmlns:p="http://schemas.microsoft.com/office/2006/metadata/properties" xmlns:ns3="07128f88-3a82-4b35-aeca-9d1c21110c64" targetNamespace="http://schemas.microsoft.com/office/2006/metadata/properties" ma:root="true" ma:fieldsID="02a44a29da795b55f03d72261804ce03" ns3:_="">
    <xsd:import namespace="07128f88-3a82-4b35-aeca-9d1c21110c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8f88-3a82-4b35-aeca-9d1c21110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695FF-5C53-4ADF-B442-CF3B34AD7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62F38B-4436-4C9C-8B4B-360A94DE6436}">
  <ds:schemaRefs>
    <ds:schemaRef ds:uri="http://schemas.openxmlformats.org/officeDocument/2006/bibliography"/>
  </ds:schemaRefs>
</ds:datastoreItem>
</file>

<file path=customXml/itemProps3.xml><?xml version="1.0" encoding="utf-8"?>
<ds:datastoreItem xmlns:ds="http://schemas.openxmlformats.org/officeDocument/2006/customXml" ds:itemID="{A0EFA831-F1DA-45EE-9B6B-4D5A9359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8f88-3a82-4b35-aeca-9d1c21110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F77D8-0AB6-4392-A888-5051146E4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34</TotalTime>
  <Pages>15</Pages>
  <Words>8029</Words>
  <Characters>47996</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Pajer Stanislav</cp:lastModifiedBy>
  <cp:revision>5</cp:revision>
  <cp:lastPrinted>2020-06-03T06:36:00Z</cp:lastPrinted>
  <dcterms:created xsi:type="dcterms:W3CDTF">2024-04-04T11:08:00Z</dcterms:created>
  <dcterms:modified xsi:type="dcterms:W3CDTF">2026-01-29T08:47:00Z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0x0101002B61DC51ED091544B6E10448466F66FC</vt:lpwstr>
  </property>
</Properties>
</file>